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AF" w:rsidRDefault="009529AF" w:rsidP="002452B1">
      <w:pPr>
        <w:pStyle w:val="Default"/>
        <w:jc w:val="center"/>
        <w:rPr>
          <w:b/>
        </w:rPr>
      </w:pPr>
      <w:r w:rsidRPr="00EB7F7E">
        <w:rPr>
          <w:b/>
          <w:bCs/>
          <w:sz w:val="28"/>
          <w:szCs w:val="28"/>
        </w:rPr>
        <w:t>Аннотация</w:t>
      </w:r>
      <w:r>
        <w:rPr>
          <w:b/>
          <w:bCs/>
          <w:sz w:val="28"/>
          <w:szCs w:val="28"/>
        </w:rPr>
        <w:t xml:space="preserve"> к рабочей программе по мордовскому </w:t>
      </w:r>
      <w:r w:rsidRPr="00EB7F7E">
        <w:rPr>
          <w:b/>
          <w:bCs/>
          <w:sz w:val="28"/>
          <w:szCs w:val="28"/>
        </w:rPr>
        <w:t xml:space="preserve"> языку</w:t>
      </w:r>
      <w:r>
        <w:rPr>
          <w:b/>
          <w:bCs/>
          <w:sz w:val="28"/>
          <w:szCs w:val="28"/>
        </w:rPr>
        <w:t xml:space="preserve"> 6</w:t>
      </w:r>
      <w:r w:rsidR="0030762C" w:rsidRPr="003076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br/>
      </w:r>
    </w:p>
    <w:p w:rsidR="009529AF" w:rsidRPr="00327FAF" w:rsidRDefault="009529AF" w:rsidP="009529AF">
      <w:pPr>
        <w:pStyle w:val="Default"/>
        <w:rPr>
          <w:b/>
          <w:sz w:val="28"/>
          <w:szCs w:val="28"/>
        </w:rPr>
      </w:pPr>
      <w:r w:rsidRPr="00327FAF">
        <w:rPr>
          <w:b/>
        </w:rPr>
        <w:t>Место предмета в структуре основной образовательной программы школы</w:t>
      </w:r>
    </w:p>
    <w:p w:rsidR="009529AF" w:rsidRPr="0005279F" w:rsidRDefault="009529AF" w:rsidP="003076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3A5">
        <w:rPr>
          <w:rFonts w:ascii="Times New Roman" w:hAnsi="Times New Roman" w:cs="Times New Roman"/>
          <w:sz w:val="24"/>
          <w:szCs w:val="24"/>
        </w:rPr>
        <w:t xml:space="preserve">Рабочая программа по  мордовскому  языку для  6  класса реализуется в </w:t>
      </w:r>
      <w:r w:rsidRPr="0005279F">
        <w:rPr>
          <w:rFonts w:ascii="Times New Roman" w:hAnsi="Times New Roman" w:cs="Times New Roman"/>
          <w:sz w:val="24"/>
          <w:szCs w:val="24"/>
        </w:rPr>
        <w:t>общеобразовательном классе с учётом особенностей психического развития и индивидуальных возможностей учащихся, составлена на основе – примерной  Программы основного общего образования по  мордовскому языку;</w:t>
      </w:r>
      <w:r w:rsidRPr="0005279F">
        <w:rPr>
          <w:rFonts w:ascii="Times New Roman" w:hAnsi="Times New Roman" w:cs="Times New Roman"/>
          <w:sz w:val="24"/>
          <w:szCs w:val="24"/>
        </w:rPr>
        <w:br/>
        <w:t>- учебного  плана  МКОУ  Оськинская  средняя школа</w:t>
      </w:r>
      <w:r w:rsidRPr="0005279F">
        <w:rPr>
          <w:rFonts w:ascii="Times New Roman" w:hAnsi="Times New Roman" w:cs="Times New Roman"/>
          <w:sz w:val="24"/>
          <w:szCs w:val="24"/>
        </w:rPr>
        <w:br/>
        <w:t xml:space="preserve">- авторской </w:t>
      </w:r>
      <w:r w:rsidR="003076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0762C" w:rsidRPr="0030762C">
        <w:rPr>
          <w:rFonts w:ascii="Times New Roman" w:hAnsi="Times New Roman" w:cs="Times New Roman"/>
          <w:sz w:val="24"/>
          <w:szCs w:val="24"/>
        </w:rPr>
        <w:t xml:space="preserve"> об</w:t>
      </w:r>
      <w:r w:rsidR="0030762C">
        <w:rPr>
          <w:rFonts w:ascii="Times New Roman" w:hAnsi="Times New Roman" w:cs="Times New Roman"/>
          <w:sz w:val="24"/>
          <w:szCs w:val="24"/>
        </w:rPr>
        <w:t>щеоб</w:t>
      </w:r>
      <w:r w:rsidR="0030762C" w:rsidRPr="0030762C">
        <w:rPr>
          <w:rFonts w:ascii="Times New Roman" w:hAnsi="Times New Roman" w:cs="Times New Roman"/>
          <w:sz w:val="24"/>
          <w:szCs w:val="24"/>
        </w:rPr>
        <w:t>разовательных учреждений по мордовскому языку 5-11 классы (авторы:</w:t>
      </w:r>
      <w:proofErr w:type="gramEnd"/>
      <w:r w:rsidR="0030762C" w:rsidRPr="00307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2C" w:rsidRPr="0030762C">
        <w:rPr>
          <w:rFonts w:ascii="Times New Roman" w:hAnsi="Times New Roman" w:cs="Times New Roman"/>
          <w:sz w:val="24"/>
          <w:szCs w:val="24"/>
        </w:rPr>
        <w:t>Д.В. Цыганкин, В.П. Цыпкайкина).</w:t>
      </w:r>
      <w:proofErr w:type="gramEnd"/>
      <w:r w:rsidR="0030762C" w:rsidRPr="00307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2C" w:rsidRPr="0030762C">
        <w:rPr>
          <w:rFonts w:ascii="Times New Roman" w:hAnsi="Times New Roman" w:cs="Times New Roman"/>
          <w:sz w:val="24"/>
          <w:szCs w:val="24"/>
        </w:rPr>
        <w:t>Саранск, Мордовско</w:t>
      </w:r>
      <w:r w:rsidR="0030762C">
        <w:rPr>
          <w:rFonts w:ascii="Times New Roman" w:hAnsi="Times New Roman" w:cs="Times New Roman"/>
          <w:sz w:val="24"/>
          <w:szCs w:val="24"/>
        </w:rPr>
        <w:t>е книжное издательство, 2017г</w:t>
      </w:r>
      <w:r w:rsidR="0030762C" w:rsidRPr="0030762C">
        <w:rPr>
          <w:rFonts w:ascii="Times New Roman" w:hAnsi="Times New Roman" w:cs="Times New Roman"/>
          <w:sz w:val="24"/>
          <w:szCs w:val="24"/>
        </w:rPr>
        <w:br/>
      </w:r>
      <w:r w:rsidRPr="0005279F">
        <w:rPr>
          <w:rFonts w:ascii="Times New Roman" w:hAnsi="Times New Roman" w:cs="Times New Roman"/>
          <w:sz w:val="24"/>
          <w:szCs w:val="24"/>
        </w:rPr>
        <w:t>П</w:t>
      </w:r>
      <w:r w:rsidR="0030762C">
        <w:rPr>
          <w:rFonts w:ascii="Times New Roman" w:hAnsi="Times New Roman" w:cs="Times New Roman"/>
          <w:sz w:val="24"/>
          <w:szCs w:val="24"/>
        </w:rPr>
        <w:t>реподавание ведется по учебнику</w:t>
      </w:r>
      <w:r w:rsidRPr="0005279F">
        <w:rPr>
          <w:rFonts w:ascii="Times New Roman" w:hAnsi="Times New Roman" w:cs="Times New Roman"/>
          <w:sz w:val="24"/>
          <w:szCs w:val="24"/>
        </w:rPr>
        <w:t xml:space="preserve">  </w:t>
      </w:r>
      <w:r w:rsidR="0030762C" w:rsidRPr="0030762C">
        <w:rPr>
          <w:rFonts w:ascii="Times New Roman" w:hAnsi="Times New Roman" w:cs="Times New Roman"/>
          <w:sz w:val="24"/>
          <w:szCs w:val="24"/>
        </w:rPr>
        <w:t>Эрзянский язык 6 класс: пятый год обучения: учебное посо</w:t>
      </w:r>
      <w:r w:rsidR="0030762C">
        <w:rPr>
          <w:rFonts w:ascii="Times New Roman" w:hAnsi="Times New Roman" w:cs="Times New Roman"/>
          <w:sz w:val="24"/>
          <w:szCs w:val="24"/>
        </w:rPr>
        <w:t>бие для русскоязычных учащихся, (а</w:t>
      </w:r>
      <w:r w:rsidR="0030762C" w:rsidRPr="0030762C">
        <w:rPr>
          <w:rFonts w:ascii="Times New Roman" w:hAnsi="Times New Roman" w:cs="Times New Roman"/>
          <w:sz w:val="24"/>
          <w:szCs w:val="24"/>
        </w:rPr>
        <w:t>вторы:</w:t>
      </w:r>
      <w:proofErr w:type="gramEnd"/>
      <w:r w:rsidR="0030762C" w:rsidRPr="00307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2C" w:rsidRPr="0030762C">
        <w:rPr>
          <w:rFonts w:ascii="Times New Roman" w:hAnsi="Times New Roman" w:cs="Times New Roman"/>
          <w:sz w:val="24"/>
          <w:szCs w:val="24"/>
        </w:rPr>
        <w:t>О.В. Кочеваткина, А.М. Кочеваткин</w:t>
      </w:r>
      <w:r w:rsidR="0030762C">
        <w:rPr>
          <w:rFonts w:ascii="Times New Roman" w:hAnsi="Times New Roman" w:cs="Times New Roman"/>
          <w:sz w:val="24"/>
          <w:szCs w:val="24"/>
        </w:rPr>
        <w:t>)</w:t>
      </w:r>
      <w:r w:rsidR="0030762C" w:rsidRPr="00307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62C" w:rsidRPr="0030762C">
        <w:rPr>
          <w:rFonts w:ascii="Times New Roman" w:hAnsi="Times New Roman" w:cs="Times New Roman"/>
          <w:sz w:val="24"/>
          <w:szCs w:val="24"/>
        </w:rPr>
        <w:t xml:space="preserve"> Саранск. Мордовское книжное издательство, 2018г.</w:t>
      </w:r>
    </w:p>
    <w:p w:rsidR="009529AF" w:rsidRPr="002452B1" w:rsidRDefault="009529AF" w:rsidP="002452B1">
      <w:pPr>
        <w:rPr>
          <w:rFonts w:ascii="Times New Roman" w:hAnsi="Times New Roman" w:cs="Times New Roman"/>
          <w:sz w:val="24"/>
          <w:szCs w:val="24"/>
        </w:rPr>
      </w:pPr>
      <w:r w:rsidRPr="0005279F">
        <w:rPr>
          <w:rFonts w:ascii="Times New Roman" w:hAnsi="Times New Roman" w:cs="Times New Roman"/>
          <w:sz w:val="24"/>
          <w:szCs w:val="24"/>
        </w:rPr>
        <w:t>Рабочая программа рассчитана на 17 часов в год (0,5 час в неделю).</w:t>
      </w:r>
    </w:p>
    <w:p w:rsidR="009529AF" w:rsidRPr="0005279F" w:rsidRDefault="009529AF" w:rsidP="009529AF">
      <w:pPr>
        <w:rPr>
          <w:rFonts w:ascii="Times New Roman" w:hAnsi="Times New Roman" w:cs="Times New Roman"/>
          <w:sz w:val="24"/>
          <w:szCs w:val="24"/>
        </w:rPr>
      </w:pPr>
      <w:r w:rsidRPr="002452B1">
        <w:rPr>
          <w:rFonts w:ascii="Times New Roman" w:hAnsi="Times New Roman" w:cs="Times New Roman"/>
          <w:b/>
          <w:sz w:val="24"/>
          <w:szCs w:val="24"/>
        </w:rPr>
        <w:t>2. Цель изучения предмета</w:t>
      </w:r>
      <w:r w:rsidR="0030762C">
        <w:rPr>
          <w:rFonts w:ascii="Times New Roman" w:hAnsi="Times New Roman" w:cs="Times New Roman"/>
          <w:sz w:val="24"/>
          <w:szCs w:val="24"/>
        </w:rPr>
        <w:br/>
        <w:t>- понимание  мордовского (</w:t>
      </w:r>
      <w:r w:rsidRPr="0005279F">
        <w:rPr>
          <w:rFonts w:ascii="Times New Roman" w:hAnsi="Times New Roman" w:cs="Times New Roman"/>
          <w:sz w:val="24"/>
          <w:szCs w:val="24"/>
        </w:rPr>
        <w:t xml:space="preserve">родного) языка как одной из основных национально-культурных ценностей   народа, его значения в процессе получения образования; </w:t>
      </w:r>
      <w:r w:rsidRPr="0005279F">
        <w:rPr>
          <w:rFonts w:ascii="Times New Roman" w:hAnsi="Times New Roman" w:cs="Times New Roman"/>
          <w:sz w:val="24"/>
          <w:szCs w:val="24"/>
        </w:rPr>
        <w:br/>
        <w:t>- развитие познавательных интересов, интеллектуальных и творческих способностей, самостоятельности в приобретении новых знаний;</w:t>
      </w:r>
      <w:r w:rsidRPr="0005279F">
        <w:rPr>
          <w:rFonts w:ascii="Times New Roman" w:hAnsi="Times New Roman" w:cs="Times New Roman"/>
          <w:sz w:val="24"/>
          <w:szCs w:val="24"/>
        </w:rPr>
        <w:br/>
        <w:t xml:space="preserve"> - обогащение словарного запаса и усвоение грамматических средств для свободного выражения мыслей и чувств в процессе речевого общения; </w:t>
      </w:r>
      <w:proofErr w:type="gramStart"/>
      <w:r w:rsidRPr="0005279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5279F">
        <w:rPr>
          <w:rFonts w:ascii="Times New Roman" w:hAnsi="Times New Roman" w:cs="Times New Roman"/>
          <w:sz w:val="24"/>
          <w:szCs w:val="24"/>
        </w:rPr>
        <w:t>применение приобретённых знаний, умений, навыков в повседневной жизни при взаимодействии с окружающими людьми в процессе речевого общения, совместного выполнения какой-либо задачи.</w:t>
      </w:r>
    </w:p>
    <w:p w:rsidR="009529AF" w:rsidRPr="0005279F" w:rsidRDefault="009529AF" w:rsidP="009529AF">
      <w:pPr>
        <w:rPr>
          <w:rFonts w:ascii="Times New Roman" w:hAnsi="Times New Roman" w:cs="Times New Roman"/>
          <w:sz w:val="24"/>
          <w:szCs w:val="24"/>
        </w:rPr>
      </w:pPr>
      <w:r w:rsidRPr="0005279F">
        <w:rPr>
          <w:rFonts w:ascii="Times New Roman" w:hAnsi="Times New Roman" w:cs="Times New Roman"/>
          <w:sz w:val="24"/>
          <w:szCs w:val="24"/>
        </w:rPr>
        <w:t xml:space="preserve">3. Содержание программы: </w:t>
      </w:r>
      <w:proofErr w:type="gramStart"/>
      <w:r w:rsidRPr="0005279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5279F">
        <w:rPr>
          <w:rFonts w:ascii="Times New Roman" w:hAnsi="Times New Roman" w:cs="Times New Roman"/>
          <w:sz w:val="24"/>
          <w:szCs w:val="24"/>
        </w:rPr>
        <w:t>повторение материала, изученного в 5 классе, по  морфологии, лексике,  словообразованию</w:t>
      </w:r>
      <w:r w:rsidRPr="0005279F">
        <w:rPr>
          <w:rFonts w:ascii="Times New Roman" w:hAnsi="Times New Roman" w:cs="Times New Roman"/>
          <w:sz w:val="24"/>
          <w:szCs w:val="24"/>
        </w:rPr>
        <w:br/>
        <w:t>- развитие речи; овладение различными типами речи и стилями литературного языка.</w:t>
      </w:r>
    </w:p>
    <w:p w:rsidR="009529AF" w:rsidRPr="0005279F" w:rsidRDefault="009529AF" w:rsidP="009529AF">
      <w:pPr>
        <w:rPr>
          <w:rFonts w:ascii="Times New Roman" w:hAnsi="Times New Roman" w:cs="Times New Roman"/>
          <w:sz w:val="24"/>
          <w:szCs w:val="24"/>
        </w:rPr>
      </w:pPr>
      <w:r w:rsidRPr="0005279F">
        <w:rPr>
          <w:rFonts w:ascii="Times New Roman" w:hAnsi="Times New Roman" w:cs="Times New Roman"/>
          <w:sz w:val="24"/>
          <w:szCs w:val="24"/>
        </w:rPr>
        <w:t xml:space="preserve">4.Основные образовательные технологии: </w:t>
      </w:r>
      <w:proofErr w:type="gramStart"/>
      <w:r w:rsidRPr="0005279F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5279F">
        <w:rPr>
          <w:rFonts w:ascii="Times New Roman" w:hAnsi="Times New Roman" w:cs="Times New Roman"/>
          <w:sz w:val="24"/>
          <w:szCs w:val="24"/>
        </w:rPr>
        <w:t>нформационно-коммуникативные; -проблемное обучение; -проектные; -групповые и др.</w:t>
      </w:r>
    </w:p>
    <w:p w:rsidR="009529AF" w:rsidRPr="0005279F" w:rsidRDefault="009529AF" w:rsidP="009529AF">
      <w:pPr>
        <w:rPr>
          <w:rFonts w:ascii="Times New Roman" w:hAnsi="Times New Roman" w:cs="Times New Roman"/>
          <w:sz w:val="24"/>
          <w:szCs w:val="24"/>
        </w:rPr>
      </w:pPr>
      <w:r w:rsidRPr="0005279F">
        <w:rPr>
          <w:rFonts w:ascii="Times New Roman" w:hAnsi="Times New Roman" w:cs="Times New Roman"/>
          <w:sz w:val="24"/>
          <w:szCs w:val="24"/>
        </w:rPr>
        <w:t xml:space="preserve">5.Требования к результатам освоения программы. </w:t>
      </w:r>
      <w:r w:rsidRPr="0005279F">
        <w:rPr>
          <w:rFonts w:ascii="Times New Roman" w:hAnsi="Times New Roman" w:cs="Times New Roman"/>
          <w:sz w:val="24"/>
          <w:szCs w:val="24"/>
        </w:rPr>
        <w:br/>
        <w:t xml:space="preserve">В результате изучения программы обучающийся должен знать/понимать: </w:t>
      </w:r>
      <w:r w:rsidRPr="0005279F">
        <w:rPr>
          <w:rFonts w:ascii="Times New Roman" w:hAnsi="Times New Roman" w:cs="Times New Roman"/>
          <w:sz w:val="24"/>
          <w:szCs w:val="24"/>
        </w:rPr>
        <w:br/>
        <w:t>- основные признаки текста, виды связи в нём,</w:t>
      </w:r>
      <w:r w:rsidRPr="0005279F">
        <w:rPr>
          <w:rFonts w:ascii="Times New Roman" w:hAnsi="Times New Roman" w:cs="Times New Roman"/>
          <w:sz w:val="24"/>
          <w:szCs w:val="24"/>
        </w:rPr>
        <w:br/>
        <w:t>- основные признаки, виды диалога и правила постановки знаков препинания при нём;</w:t>
      </w:r>
      <w:r w:rsidRPr="0005279F">
        <w:rPr>
          <w:rFonts w:ascii="Times New Roman" w:hAnsi="Times New Roman" w:cs="Times New Roman"/>
          <w:sz w:val="24"/>
          <w:szCs w:val="24"/>
        </w:rPr>
        <w:br/>
        <w:t xml:space="preserve">Уметь: </w:t>
      </w:r>
      <w:proofErr w:type="gramStart"/>
      <w:r w:rsidRPr="0005279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5279F">
        <w:rPr>
          <w:rFonts w:ascii="Times New Roman" w:hAnsi="Times New Roman" w:cs="Times New Roman"/>
          <w:sz w:val="24"/>
          <w:szCs w:val="24"/>
        </w:rPr>
        <w:t>опознавать языковые единицы; - анализировать и создавать словосочетания и предложения,</w:t>
      </w:r>
      <w:r w:rsidRPr="0005279F">
        <w:rPr>
          <w:rFonts w:ascii="Times New Roman" w:hAnsi="Times New Roman" w:cs="Times New Roman"/>
          <w:sz w:val="24"/>
          <w:szCs w:val="24"/>
        </w:rPr>
        <w:br/>
        <w:t>переводить небольшие по объёму  тексты.</w:t>
      </w:r>
    </w:p>
    <w:p w:rsidR="009529AF" w:rsidRPr="0005279F" w:rsidRDefault="009529AF" w:rsidP="0030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79F">
        <w:rPr>
          <w:rFonts w:ascii="Times New Roman" w:eastAsia="Times New Roman" w:hAnsi="Times New Roman" w:cs="Times New Roman"/>
          <w:bCs/>
          <w:sz w:val="24"/>
          <w:szCs w:val="24"/>
        </w:rPr>
        <w:t>6.Формы контроля:</w:t>
      </w:r>
      <w:r w:rsidR="00307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62C">
        <w:rPr>
          <w:rFonts w:ascii="Times New Roman" w:eastAsia="Times New Roman" w:hAnsi="Times New Roman" w:cs="Times New Roman"/>
          <w:sz w:val="24"/>
          <w:szCs w:val="24"/>
        </w:rPr>
        <w:br/>
      </w:r>
      <w:r w:rsidR="0030762C" w:rsidRPr="0030762C">
        <w:rPr>
          <w:rFonts w:ascii="Times New Roman" w:eastAsia="Times New Roman" w:hAnsi="Times New Roman" w:cs="Times New Roman"/>
          <w:sz w:val="24"/>
          <w:szCs w:val="24"/>
        </w:rPr>
        <w:t>Контроль знаний проводится в фор</w:t>
      </w:r>
      <w:r w:rsidR="0030762C">
        <w:rPr>
          <w:rFonts w:ascii="Times New Roman" w:eastAsia="Times New Roman" w:hAnsi="Times New Roman" w:cs="Times New Roman"/>
          <w:sz w:val="24"/>
          <w:szCs w:val="24"/>
        </w:rPr>
        <w:t>ме письменных работ, диктантов</w:t>
      </w:r>
      <w:r w:rsidR="0030762C" w:rsidRPr="0030762C">
        <w:rPr>
          <w:rFonts w:ascii="Times New Roman" w:eastAsia="Times New Roman" w:hAnsi="Times New Roman" w:cs="Times New Roman"/>
          <w:sz w:val="24"/>
          <w:szCs w:val="24"/>
        </w:rPr>
        <w:t>, тестов, взаимоконтроля.</w:t>
      </w:r>
    </w:p>
    <w:p w:rsidR="009529AF" w:rsidRPr="0005279F" w:rsidRDefault="009529AF" w:rsidP="0024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79F">
        <w:rPr>
          <w:rFonts w:ascii="Times New Roman" w:hAnsi="Times New Roman" w:cs="Times New Roman"/>
          <w:sz w:val="24"/>
          <w:szCs w:val="24"/>
        </w:rPr>
        <w:t xml:space="preserve">Аннотацию составила  </w:t>
      </w:r>
      <w:r w:rsidR="002452B1">
        <w:rPr>
          <w:rFonts w:ascii="Times New Roman" w:hAnsi="Times New Roman" w:cs="Times New Roman"/>
          <w:sz w:val="24"/>
          <w:szCs w:val="24"/>
        </w:rPr>
        <w:t>Радаева А.</w:t>
      </w:r>
      <w:r w:rsidRPr="0005279F">
        <w:rPr>
          <w:rFonts w:ascii="Times New Roman" w:hAnsi="Times New Roman" w:cs="Times New Roman"/>
          <w:sz w:val="24"/>
          <w:szCs w:val="24"/>
        </w:rPr>
        <w:t>В.</w:t>
      </w:r>
      <w:r w:rsidRPr="0005279F">
        <w:rPr>
          <w:rFonts w:ascii="Times New Roman" w:hAnsi="Times New Roman" w:cs="Times New Roman"/>
          <w:sz w:val="24"/>
          <w:szCs w:val="24"/>
        </w:rPr>
        <w:br/>
        <w:t xml:space="preserve"> учитель  мордовского  языка  и литературы.</w:t>
      </w:r>
    </w:p>
    <w:p w:rsidR="009529AF" w:rsidRDefault="009529AF" w:rsidP="00D155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165" w:rsidRDefault="0054684F" w:rsidP="00C6716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68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BA4BB9" w:rsidRPr="00C67165" w:rsidRDefault="00263174" w:rsidP="00C67165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B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 результатами  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 xml:space="preserve">освоения учащимися </w:t>
      </w:r>
      <w:r w:rsidR="00BA4BB9" w:rsidRPr="00BA4BB9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эрзянскому языку 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proofErr w:type="gramStart"/>
      <w:r w:rsidRPr="00BA4BB9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BA4BB9">
        <w:rPr>
          <w:rFonts w:ascii="Times New Roman" w:eastAsia="Times New Roman" w:hAnsi="Times New Roman" w:cs="Times New Roman"/>
          <w:sz w:val="24"/>
          <w:szCs w:val="24"/>
        </w:rPr>
        <w:t>понимание эрзянского языка как одной из основных национально- культурных ценностей мордовского народа: 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A4BB9" w:rsidRDefault="00263174" w:rsidP="00BA4BB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эрзянского языка; уважительное отношение к родному  языку, гордость за него; потребность сохранить   родной язык;</w:t>
      </w:r>
    </w:p>
    <w:p w:rsidR="00BA4BB9" w:rsidRPr="00BA4BB9" w:rsidRDefault="00263174" w:rsidP="00BA4BB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освоение национальной культуры; стремление к речевому самосовершенствованию;</w:t>
      </w:r>
    </w:p>
    <w:p w:rsidR="00263174" w:rsidRPr="00BA4BB9" w:rsidRDefault="00BA4BB9" w:rsidP="00BA4BB9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63174" w:rsidRPr="00BA4B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263174" w:rsidRPr="00BA4BB9">
        <w:rPr>
          <w:rFonts w:ascii="Times New Roman" w:hAnsi="Times New Roman" w:cs="Times New Roman"/>
          <w:sz w:val="24"/>
          <w:szCs w:val="24"/>
        </w:rPr>
        <w:t xml:space="preserve"> освоения учащимися программы по эрзянскому языку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3174" w:rsidRPr="00263174" w:rsidRDefault="00263174" w:rsidP="00BA4BB9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говорения:</w:t>
      </w:r>
    </w:p>
    <w:p w:rsidR="00BA4BB9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тематики старшего </w:t>
      </w:r>
      <w:r w:rsidRPr="0026317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этапа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</w:t>
      </w:r>
      <w:r w:rsidR="00BA4BB9">
        <w:rPr>
          <w:rFonts w:ascii="Times New Roman" w:eastAsia="Times New Roman" w:hAnsi="Times New Roman" w:cs="Times New Roman"/>
          <w:sz w:val="24"/>
          <w:szCs w:val="24"/>
        </w:rPr>
        <w:t>людая правила речевого этикета;</w:t>
      </w:r>
    </w:p>
    <w:p w:rsidR="00BA4BB9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своем окружении, рассуждать в рамках прой</w:t>
      </w:r>
      <w:r w:rsidR="00BA4BB9">
        <w:rPr>
          <w:rFonts w:ascii="Times New Roman" w:eastAsia="Times New Roman" w:hAnsi="Times New Roman" w:cs="Times New Roman"/>
          <w:sz w:val="24"/>
          <w:szCs w:val="24"/>
        </w:rPr>
        <w:t>денной тематики и проблематики;</w:t>
      </w:r>
    </w:p>
    <w:p w:rsidR="00263174" w:rsidRPr="00263174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представлять социокультурный портрет своей республики, страны; делать сообщения.</w:t>
      </w:r>
    </w:p>
    <w:p w:rsidR="00263174" w:rsidRPr="00263174" w:rsidRDefault="00263174" w:rsidP="00BA4BB9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аудирования:</w:t>
      </w:r>
    </w:p>
    <w:p w:rsidR="00263174" w:rsidRPr="00263174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  повседневного общения;</w:t>
      </w:r>
    </w:p>
    <w:p w:rsidR="00263174" w:rsidRPr="00263174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аудио- и видео</w:t>
      </w:r>
      <w:r w:rsidR="00B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="00B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различных 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263174" w:rsidRPr="00263174" w:rsidRDefault="00263174" w:rsidP="00BA4BB9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чтения:</w:t>
      </w:r>
    </w:p>
    <w:p w:rsidR="00263174" w:rsidRPr="00263174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читать 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End"/>
    </w:p>
    <w:p w:rsidR="00263174" w:rsidRPr="00263174" w:rsidRDefault="00263174" w:rsidP="00BA4BB9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письменной речи:</w:t>
      </w:r>
    </w:p>
    <w:p w:rsidR="00263174" w:rsidRPr="00263174" w:rsidRDefault="00263174" w:rsidP="00BA4BB9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текста.</w:t>
      </w:r>
    </w:p>
    <w:p w:rsidR="001E32F5" w:rsidRDefault="00BA4BB9" w:rsidP="00BA4B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программы по эрз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янскому языку </w:t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является распознавание в речи и воспроизведение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орфография:</w:t>
      </w:r>
      <w:r w:rsidR="00263174" w:rsidRPr="00263174">
        <w:rPr>
          <w:rFonts w:ascii="Times New Roman" w:hAnsi="Times New Roman" w:cs="Times New Roman"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- четко произносить и различать на слух все звуки и основные звукосочетания эрзянского языка;</w:t>
      </w:r>
      <w:proofErr w:type="gramStart"/>
      <w:r w:rsidR="00263174" w:rsidRPr="00263174">
        <w:rPr>
          <w:rFonts w:ascii="Times New Roman" w:hAnsi="Times New Roman" w:cs="Times New Roman"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не ог</w:t>
      </w:r>
      <w:r w:rsidR="00263174" w:rsidRPr="00263174">
        <w:rPr>
          <w:rFonts w:ascii="Times New Roman" w:hAnsi="Times New Roman" w:cs="Times New Roman"/>
          <w:sz w:val="24"/>
          <w:szCs w:val="24"/>
        </w:rPr>
        <w:t>лушать согласные в конце слова;</w:t>
      </w:r>
      <w:r w:rsidR="00263174" w:rsidRPr="00263174">
        <w:rPr>
          <w:rFonts w:ascii="Times New Roman" w:hAnsi="Times New Roman" w:cs="Times New Roman"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-произносить гласные без редукции</w:t>
      </w:r>
      <w:r w:rsidR="00263174" w:rsidRPr="00263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Лексическая сторона речи:</w:t>
      </w:r>
      <w:r w:rsidR="00263174" w:rsidRPr="00263174">
        <w:rPr>
          <w:rFonts w:ascii="Times New Roman" w:hAnsi="Times New Roman" w:cs="Times New Roman"/>
          <w:b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- овладеть продуктивным лексическим минимумом, который охватывает примерно 500 лексических единиц ( с учетом словарного минимума начального звена обучения);</w:t>
      </w:r>
      <w:r w:rsidR="00263174" w:rsidRPr="00263174">
        <w:rPr>
          <w:rFonts w:ascii="Times New Roman" w:hAnsi="Times New Roman" w:cs="Times New Roman"/>
          <w:b/>
          <w:sz w:val="24"/>
          <w:szCs w:val="24"/>
        </w:rPr>
        <w:br/>
      </w:r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 xml:space="preserve">-знать и владеть основными словообразовательными средствами </w:t>
      </w:r>
      <w:proofErr w:type="gramStart"/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="00263174" w:rsidRPr="00263174">
        <w:rPr>
          <w:rFonts w:ascii="Times New Roman" w:eastAsia="Times New Roman" w:hAnsi="Times New Roman" w:cs="Times New Roman"/>
          <w:sz w:val="24"/>
          <w:szCs w:val="24"/>
        </w:rPr>
        <w:t>уффиксацией и сложением слов.</w:t>
      </w:r>
    </w:p>
    <w:p w:rsidR="00C67165" w:rsidRPr="00C67165" w:rsidRDefault="00C67165" w:rsidP="00C67165">
      <w:pPr>
        <w:rPr>
          <w:rFonts w:ascii="Times New Roman" w:hAnsi="Times New Roman" w:cs="Times New Roman"/>
          <w:sz w:val="24"/>
          <w:szCs w:val="24"/>
        </w:rPr>
      </w:pPr>
      <w:r w:rsidRPr="00C6716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эрзянского языка ученик  должен владеть следующими способами познавательной деятельности:</w:t>
      </w:r>
      <w:proofErr w:type="gramStart"/>
      <w:r w:rsidRPr="00C671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71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применять информационные умения, обеспечивающие самостоятельное приобретение знаний;     -ориентироваться в письменном и аудиотексте на эрзянском языке</w:t>
      </w:r>
      <w:r w:rsidRPr="00C67165">
        <w:rPr>
          <w:rFonts w:ascii="Times New Roman" w:hAnsi="Times New Roman" w:cs="Times New Roman"/>
          <w:sz w:val="24"/>
          <w:szCs w:val="24"/>
        </w:rPr>
        <w:br/>
        <w:t>-выделять, обобщать и фиксировать необходимую информацию из различных источников;</w:t>
      </w:r>
      <w:r w:rsidRPr="00C67165">
        <w:rPr>
          <w:rFonts w:ascii="Times New Roman" w:hAnsi="Times New Roman" w:cs="Times New Roman"/>
          <w:sz w:val="24"/>
          <w:szCs w:val="24"/>
        </w:rPr>
        <w:br/>
        <w:t>-понимать контекстуальное значение языковых средств, отражающих особенности мордовской   культуры;</w:t>
      </w:r>
      <w:r w:rsidRPr="00C67165">
        <w:rPr>
          <w:rFonts w:ascii="Times New Roman" w:hAnsi="Times New Roman" w:cs="Times New Roman"/>
          <w:sz w:val="24"/>
          <w:szCs w:val="24"/>
        </w:rPr>
        <w:br/>
        <w:t>-пользоваться языковой и контекстуальной догадкой (определять содержание текста по его  заголовку или  началу), использовать текстовые опоры различного рода (сноски, комментарии,     схемы, таблицы и др.), а  также двуязычные словари;</w:t>
      </w:r>
      <w:proofErr w:type="gramStart"/>
      <w:r w:rsidRPr="00C671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давать аргументированную оценку изученной в классе темы, формулировать свою позицию, отстаивать  ее,  участвуя в диалоге или дискуссии.</w:t>
      </w:r>
      <w:r w:rsidRPr="00C67165">
        <w:rPr>
          <w:rFonts w:ascii="Times New Roman" w:hAnsi="Times New Roman" w:cs="Times New Roman"/>
          <w:sz w:val="24"/>
          <w:szCs w:val="24"/>
        </w:rPr>
        <w:br/>
      </w:r>
      <w:r w:rsidRPr="00C67165">
        <w:rPr>
          <w:rFonts w:ascii="Times New Roman" w:hAnsi="Times New Roman" w:cs="Times New Roman"/>
          <w:b/>
          <w:sz w:val="24"/>
          <w:szCs w:val="24"/>
        </w:rPr>
        <w:t>Ученик  должен использовать приобретенные знания и умения по эрзянскому языку  в практической деятельности и повседневной жизни: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В области говорения:</w:t>
      </w:r>
      <w:proofErr w:type="gramStart"/>
      <w:r w:rsidRPr="00C67165">
        <w:rPr>
          <w:rFonts w:ascii="Times New Roman" w:hAnsi="Times New Roman" w:cs="Times New Roman"/>
          <w:b/>
          <w:sz w:val="24"/>
          <w:szCs w:val="24"/>
        </w:rPr>
        <w:br/>
      </w:r>
      <w:r w:rsidRPr="00C671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официального и неофициального  общения (в  рамках тематики старшего этапа обучения), беседовать о себе, о своих планах;   (прослушанным) текстом, в том числе    профильным; соблюдая правила речевого этикета;</w:t>
      </w:r>
      <w:r w:rsidRPr="00C67165">
        <w:rPr>
          <w:rFonts w:ascii="Times New Roman" w:hAnsi="Times New Roman" w:cs="Times New Roman"/>
          <w:sz w:val="24"/>
          <w:szCs w:val="24"/>
        </w:rPr>
        <w:br/>
        <w:t>-рассказывать о себе, своем окружении, рассуждать в рамках пройденной тематики и проблематики;</w:t>
      </w:r>
      <w:r w:rsidRPr="00C67165">
        <w:rPr>
          <w:rFonts w:ascii="Times New Roman" w:hAnsi="Times New Roman" w:cs="Times New Roman"/>
          <w:sz w:val="24"/>
          <w:szCs w:val="24"/>
        </w:rPr>
        <w:br/>
        <w:t>-представлять социокультурный портрет своей республики, страны; делать сообщения.</w:t>
      </w:r>
      <w:r w:rsidRPr="00C67165">
        <w:rPr>
          <w:rFonts w:ascii="Times New Roman" w:hAnsi="Times New Roman" w:cs="Times New Roman"/>
          <w:sz w:val="24"/>
          <w:szCs w:val="24"/>
        </w:rPr>
        <w:br/>
      </w:r>
      <w:r w:rsidRPr="00C67165">
        <w:rPr>
          <w:rFonts w:ascii="Times New Roman" w:hAnsi="Times New Roman" w:cs="Times New Roman"/>
          <w:b/>
          <w:sz w:val="24"/>
          <w:szCs w:val="24"/>
        </w:rPr>
        <w:t>В области аудирования:</w:t>
      </w:r>
      <w:proofErr w:type="gramStart"/>
      <w:r w:rsidRPr="00C671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общения;</w:t>
      </w:r>
      <w:r w:rsidRPr="00C67165">
        <w:rPr>
          <w:rFonts w:ascii="Times New Roman" w:hAnsi="Times New Roman" w:cs="Times New Roman"/>
          <w:sz w:val="24"/>
          <w:szCs w:val="24"/>
        </w:rPr>
        <w:br/>
        <w:t>-понимать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В области чтения: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C67165">
        <w:rPr>
          <w:rFonts w:ascii="Times New Roman" w:hAnsi="Times New Roman" w:cs="Times New Roman"/>
          <w:sz w:val="24"/>
          <w:szCs w:val="24"/>
        </w:rPr>
        <w:t>читать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Start"/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В области письменной речи: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C67165">
        <w:rPr>
          <w:rFonts w:ascii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</w:t>
      </w:r>
    </w:p>
    <w:p w:rsidR="00BA4BB9" w:rsidRDefault="00BA4BB9" w:rsidP="00BA4B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BB9" w:rsidRPr="00BA4BB9" w:rsidRDefault="00BA4BB9" w:rsidP="00BA4B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174" w:rsidRDefault="00263174" w:rsidP="00C6543F">
      <w:pPr>
        <w:jc w:val="center"/>
        <w:rPr>
          <w:rFonts w:ascii="Times New Roman" w:hAnsi="Times New Roman" w:cs="Times New Roman"/>
          <w:b/>
        </w:rPr>
      </w:pPr>
      <w:r w:rsidRPr="00F35037">
        <w:rPr>
          <w:rFonts w:ascii="Times New Roman" w:hAnsi="Times New Roman" w:cs="Times New Roman"/>
          <w:b/>
          <w:sz w:val="28"/>
          <w:szCs w:val="28"/>
        </w:rPr>
        <w:lastRenderedPageBreak/>
        <w:t>Основное  содержание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037">
        <w:rPr>
          <w:rFonts w:ascii="Times New Roman" w:hAnsi="Times New Roman" w:cs="Times New Roman"/>
          <w:b/>
          <w:sz w:val="28"/>
          <w:szCs w:val="28"/>
        </w:rPr>
        <w:br/>
      </w:r>
    </w:p>
    <w:p w:rsidR="00263174" w:rsidRPr="00975F5C" w:rsidRDefault="00263174" w:rsidP="00263174">
      <w:pPr>
        <w:rPr>
          <w:rFonts w:ascii="Times New Roman" w:hAnsi="Times New Roman" w:cs="Times New Roman"/>
          <w:sz w:val="24"/>
          <w:szCs w:val="24"/>
        </w:rPr>
      </w:pPr>
      <w:r w:rsidRPr="00F35037">
        <w:rPr>
          <w:rFonts w:ascii="Times New Roman" w:hAnsi="Times New Roman" w:cs="Times New Roman"/>
          <w:b/>
          <w:sz w:val="24"/>
          <w:szCs w:val="24"/>
        </w:rPr>
        <w:t>Введение. В  школу.-1ч</w:t>
      </w:r>
      <w:r w:rsidRPr="00F35037">
        <w:rPr>
          <w:rFonts w:ascii="Times New Roman" w:hAnsi="Times New Roman" w:cs="Times New Roman"/>
          <w:b/>
          <w:sz w:val="24"/>
          <w:szCs w:val="24"/>
        </w:rPr>
        <w:br/>
      </w:r>
      <w:r w:rsidRPr="00F35037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 xml:space="preserve"> в 5 классе. Язык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>речь,  общение.</w:t>
      </w:r>
      <w:r w:rsidRPr="00F35037">
        <w:rPr>
          <w:rFonts w:ascii="Times New Roman" w:hAnsi="Times New Roman" w:cs="Times New Roman"/>
          <w:sz w:val="24"/>
          <w:szCs w:val="24"/>
        </w:rPr>
        <w:br/>
        <w:t>Ситуация общения.</w:t>
      </w:r>
      <w:r w:rsidRPr="00F35037">
        <w:rPr>
          <w:rFonts w:ascii="Times New Roman" w:hAnsi="Times New Roman" w:cs="Times New Roman"/>
          <w:sz w:val="24"/>
          <w:szCs w:val="24"/>
        </w:rPr>
        <w:br/>
      </w:r>
      <w:r w:rsidRPr="00F35037">
        <w:rPr>
          <w:rFonts w:ascii="Times New Roman" w:hAnsi="Times New Roman" w:cs="Times New Roman"/>
          <w:b/>
          <w:sz w:val="24"/>
          <w:szCs w:val="24"/>
        </w:rPr>
        <w:t xml:space="preserve">Имя  существительное. </w:t>
      </w:r>
      <w:r w:rsidRPr="00F35037">
        <w:rPr>
          <w:rFonts w:ascii="Times New Roman" w:hAnsi="Times New Roman" w:cs="Times New Roman"/>
          <w:sz w:val="24"/>
          <w:szCs w:val="24"/>
        </w:rPr>
        <w:t>-6ч</w:t>
      </w:r>
      <w:r w:rsidRPr="00F350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Учёба-наша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 xml:space="preserve"> главная задача. Повторение склонения существительных.</w:t>
      </w:r>
      <w:r w:rsidR="00975F5C">
        <w:rPr>
          <w:rFonts w:ascii="Times New Roman" w:hAnsi="Times New Roman" w:cs="Times New Roman"/>
          <w:sz w:val="24"/>
          <w:szCs w:val="24"/>
        </w:rPr>
        <w:t xml:space="preserve"> </w:t>
      </w:r>
      <w:r w:rsidRPr="00F35037">
        <w:rPr>
          <w:rFonts w:ascii="Times New Roman" w:hAnsi="Times New Roman" w:cs="Times New Roman"/>
          <w:sz w:val="24"/>
          <w:szCs w:val="24"/>
        </w:rPr>
        <w:t xml:space="preserve">Одушевлённые и неодушевлённые  существительные. </w:t>
      </w:r>
      <w:r w:rsidRPr="00F35037">
        <w:rPr>
          <w:rFonts w:ascii="Times New Roman" w:hAnsi="Times New Roman" w:cs="Times New Roman"/>
          <w:sz w:val="24"/>
          <w:szCs w:val="24"/>
        </w:rPr>
        <w:br/>
        <w:t>Эпос. Мордовские божеств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 xml:space="preserve"> суще</w:t>
      </w:r>
      <w:r w:rsidR="00975F5C">
        <w:rPr>
          <w:rFonts w:ascii="Times New Roman" w:hAnsi="Times New Roman" w:cs="Times New Roman"/>
          <w:sz w:val="24"/>
          <w:szCs w:val="24"/>
        </w:rPr>
        <w:t>ствительн</w:t>
      </w:r>
      <w:r w:rsidRPr="00F35037">
        <w:rPr>
          <w:rFonts w:ascii="Times New Roman" w:hAnsi="Times New Roman" w:cs="Times New Roman"/>
          <w:sz w:val="24"/>
          <w:szCs w:val="24"/>
        </w:rPr>
        <w:t>ые  множественного и единст</w:t>
      </w:r>
      <w:r w:rsidR="00975F5C">
        <w:rPr>
          <w:rFonts w:ascii="Times New Roman" w:hAnsi="Times New Roman" w:cs="Times New Roman"/>
          <w:sz w:val="24"/>
          <w:szCs w:val="24"/>
        </w:rPr>
        <w:t>венного числа.</w:t>
      </w:r>
      <w:r w:rsidR="00975F5C">
        <w:rPr>
          <w:rFonts w:ascii="Times New Roman" w:hAnsi="Times New Roman" w:cs="Times New Roman"/>
          <w:sz w:val="24"/>
          <w:szCs w:val="24"/>
        </w:rPr>
        <w:br/>
        <w:t>Мой дру</w:t>
      </w:r>
      <w:proofErr w:type="gramStart"/>
      <w:r w:rsidR="00975F5C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975F5C">
        <w:rPr>
          <w:rFonts w:ascii="Times New Roman" w:hAnsi="Times New Roman" w:cs="Times New Roman"/>
          <w:sz w:val="24"/>
          <w:szCs w:val="24"/>
        </w:rPr>
        <w:t>подруга).</w:t>
      </w:r>
      <w:r w:rsidRPr="00F35037">
        <w:rPr>
          <w:rFonts w:ascii="Times New Roman" w:hAnsi="Times New Roman" w:cs="Times New Roman"/>
          <w:sz w:val="24"/>
          <w:szCs w:val="24"/>
        </w:rPr>
        <w:t xml:space="preserve"> Ситуация общения. Падежи существительных.</w:t>
      </w:r>
      <w:r w:rsidRPr="00F35037">
        <w:rPr>
          <w:rFonts w:ascii="Times New Roman" w:hAnsi="Times New Roman" w:cs="Times New Roman"/>
          <w:sz w:val="24"/>
          <w:szCs w:val="24"/>
        </w:rPr>
        <w:br/>
        <w:t>Республика Мордовия. Собст</w:t>
      </w:r>
      <w:r w:rsidR="00975F5C">
        <w:rPr>
          <w:rFonts w:ascii="Times New Roman" w:hAnsi="Times New Roman" w:cs="Times New Roman"/>
          <w:sz w:val="24"/>
          <w:szCs w:val="24"/>
        </w:rPr>
        <w:t>в</w:t>
      </w:r>
      <w:r w:rsidRPr="00F35037">
        <w:rPr>
          <w:rFonts w:ascii="Times New Roman" w:hAnsi="Times New Roman" w:cs="Times New Roman"/>
          <w:sz w:val="24"/>
          <w:szCs w:val="24"/>
        </w:rPr>
        <w:t>енные и нарицательные существительные.</w:t>
      </w:r>
      <w:r w:rsidRPr="00F35037">
        <w:rPr>
          <w:rFonts w:ascii="Times New Roman" w:hAnsi="Times New Roman" w:cs="Times New Roman"/>
          <w:sz w:val="24"/>
          <w:szCs w:val="24"/>
        </w:rPr>
        <w:br/>
        <w:t>Моя  любимая книга.</w:t>
      </w:r>
      <w:r w:rsidR="00975F5C" w:rsidRPr="00975F5C">
        <w:rPr>
          <w:rFonts w:ascii="Times New Roman" w:hAnsi="Times New Roman" w:cs="Times New Roman"/>
          <w:sz w:val="24"/>
          <w:szCs w:val="24"/>
        </w:rPr>
        <w:t xml:space="preserve"> </w:t>
      </w:r>
      <w:r w:rsidR="00975F5C">
        <w:rPr>
          <w:rFonts w:ascii="Times New Roman" w:hAnsi="Times New Roman" w:cs="Times New Roman"/>
          <w:sz w:val="24"/>
          <w:szCs w:val="24"/>
        </w:rPr>
        <w:t>Мои любимые животные</w:t>
      </w:r>
      <w:r w:rsidR="00975F5C">
        <w:rPr>
          <w:rFonts w:ascii="Times New Roman" w:hAnsi="Times New Roman" w:cs="Times New Roman"/>
          <w:b/>
          <w:sz w:val="24"/>
          <w:szCs w:val="24"/>
        </w:rPr>
        <w:t>.</w:t>
      </w:r>
      <w:r w:rsidR="00975F5C">
        <w:rPr>
          <w:rFonts w:ascii="Times New Roman" w:hAnsi="Times New Roman" w:cs="Times New Roman"/>
          <w:sz w:val="24"/>
          <w:szCs w:val="24"/>
        </w:rPr>
        <w:t xml:space="preserve"> </w:t>
      </w:r>
      <w:r w:rsidRPr="00F35037">
        <w:rPr>
          <w:rFonts w:ascii="Times New Roman" w:hAnsi="Times New Roman" w:cs="Times New Roman"/>
          <w:sz w:val="24"/>
          <w:szCs w:val="24"/>
        </w:rPr>
        <w:t xml:space="preserve"> Повторение имени существительного: падеж, число, склонение.</w:t>
      </w:r>
    </w:p>
    <w:p w:rsidR="00263174" w:rsidRPr="00F35037" w:rsidRDefault="00263174" w:rsidP="00263174">
      <w:pPr>
        <w:rPr>
          <w:rFonts w:ascii="Times New Roman" w:hAnsi="Times New Roman" w:cs="Times New Roman"/>
          <w:sz w:val="24"/>
          <w:szCs w:val="24"/>
        </w:rPr>
      </w:pPr>
      <w:r w:rsidRPr="00F35037">
        <w:rPr>
          <w:rFonts w:ascii="Times New Roman" w:hAnsi="Times New Roman" w:cs="Times New Roman"/>
          <w:b/>
          <w:sz w:val="24"/>
          <w:szCs w:val="24"/>
        </w:rPr>
        <w:t>Имя прилагательное-3ч</w:t>
      </w:r>
      <w:r w:rsidRPr="00F35037">
        <w:rPr>
          <w:rFonts w:ascii="Times New Roman" w:hAnsi="Times New Roman" w:cs="Times New Roman"/>
          <w:b/>
          <w:sz w:val="24"/>
          <w:szCs w:val="24"/>
        </w:rPr>
        <w:br/>
      </w:r>
      <w:r w:rsidRPr="00F35037">
        <w:rPr>
          <w:rFonts w:ascii="Times New Roman" w:hAnsi="Times New Roman" w:cs="Times New Roman"/>
          <w:sz w:val="24"/>
          <w:szCs w:val="24"/>
        </w:rPr>
        <w:t>Празднование Дня рождения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>повторение сведений об  имени прилагательном, полученных в 5 классе)</w:t>
      </w:r>
      <w:r w:rsidRPr="00F35037">
        <w:rPr>
          <w:rFonts w:ascii="Times New Roman" w:hAnsi="Times New Roman" w:cs="Times New Roman"/>
          <w:sz w:val="24"/>
          <w:szCs w:val="24"/>
        </w:rPr>
        <w:br/>
        <w:t xml:space="preserve">Степени сравнения имён прилагательных. </w:t>
      </w:r>
      <w:r w:rsidR="00975F5C">
        <w:rPr>
          <w:rFonts w:ascii="Times New Roman" w:hAnsi="Times New Roman" w:cs="Times New Roman"/>
          <w:sz w:val="24"/>
          <w:szCs w:val="24"/>
        </w:rPr>
        <w:t xml:space="preserve">Образование  степеней сравнения. </w:t>
      </w:r>
      <w:r w:rsidRPr="00F35037">
        <w:rPr>
          <w:rFonts w:ascii="Times New Roman" w:hAnsi="Times New Roman" w:cs="Times New Roman"/>
          <w:sz w:val="24"/>
          <w:szCs w:val="24"/>
        </w:rPr>
        <w:t>Разряды  прилагательны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>качественные, относительные, притяжательные)</w:t>
      </w:r>
      <w:r w:rsidRPr="00F35037">
        <w:rPr>
          <w:rFonts w:ascii="Times New Roman" w:hAnsi="Times New Roman" w:cs="Times New Roman"/>
          <w:sz w:val="24"/>
          <w:szCs w:val="24"/>
        </w:rPr>
        <w:br/>
        <w:t>Морфологический разбор прилагательных.</w:t>
      </w:r>
    </w:p>
    <w:p w:rsidR="00263174" w:rsidRDefault="00263174" w:rsidP="00263174">
      <w:pPr>
        <w:rPr>
          <w:rFonts w:ascii="Times New Roman" w:hAnsi="Times New Roman" w:cs="Times New Roman"/>
          <w:sz w:val="24"/>
          <w:szCs w:val="24"/>
        </w:rPr>
      </w:pPr>
      <w:r w:rsidRPr="00F35037">
        <w:rPr>
          <w:rFonts w:ascii="Times New Roman" w:hAnsi="Times New Roman" w:cs="Times New Roman"/>
          <w:b/>
          <w:sz w:val="24"/>
          <w:szCs w:val="24"/>
        </w:rPr>
        <w:t>Глагол-3ч.</w:t>
      </w:r>
      <w:r w:rsidRPr="00F35037">
        <w:rPr>
          <w:rFonts w:ascii="Times New Roman" w:hAnsi="Times New Roman" w:cs="Times New Roman"/>
          <w:b/>
          <w:sz w:val="24"/>
          <w:szCs w:val="24"/>
        </w:rPr>
        <w:br/>
      </w:r>
      <w:r w:rsidRPr="00F35037">
        <w:rPr>
          <w:rFonts w:ascii="Times New Roman" w:hAnsi="Times New Roman" w:cs="Times New Roman"/>
          <w:sz w:val="24"/>
          <w:szCs w:val="24"/>
        </w:rPr>
        <w:t>Свободное  время. Здоровье.</w:t>
      </w:r>
      <w:r w:rsidRPr="00F35037">
        <w:rPr>
          <w:rFonts w:ascii="Times New Roman" w:hAnsi="Times New Roman" w:cs="Times New Roman"/>
          <w:sz w:val="24"/>
          <w:szCs w:val="24"/>
        </w:rPr>
        <w:br/>
        <w:t>Глагол как часть реч</w:t>
      </w:r>
      <w:proofErr w:type="gramStart"/>
      <w:r w:rsidRPr="00F3503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5037">
        <w:rPr>
          <w:rFonts w:ascii="Times New Roman" w:hAnsi="Times New Roman" w:cs="Times New Roman"/>
          <w:sz w:val="24"/>
          <w:szCs w:val="24"/>
        </w:rPr>
        <w:t>повторение изученного в 5 классе) .Спряжение глагола. Переходность, Наклонение глагола. Безличные глаголы.</w:t>
      </w:r>
    </w:p>
    <w:p w:rsidR="00975F5C" w:rsidRPr="00F35037" w:rsidRDefault="00975F5C" w:rsidP="00263174">
      <w:pPr>
        <w:rPr>
          <w:rFonts w:ascii="Times New Roman" w:hAnsi="Times New Roman" w:cs="Times New Roman"/>
          <w:sz w:val="24"/>
          <w:szCs w:val="24"/>
        </w:rPr>
      </w:pPr>
      <w:r w:rsidRPr="00975F5C">
        <w:rPr>
          <w:rFonts w:ascii="Times New Roman" w:hAnsi="Times New Roman" w:cs="Times New Roman"/>
          <w:b/>
          <w:sz w:val="24"/>
          <w:szCs w:val="24"/>
        </w:rPr>
        <w:t>Послелоги-1ч.</w:t>
      </w:r>
      <w:r>
        <w:rPr>
          <w:rFonts w:ascii="Times New Roman" w:hAnsi="Times New Roman" w:cs="Times New Roman"/>
          <w:sz w:val="24"/>
          <w:szCs w:val="24"/>
        </w:rPr>
        <w:br/>
        <w:t>Река зимой и летом. Знаменитые спортсмены Мордовии.</w:t>
      </w:r>
    </w:p>
    <w:p w:rsidR="00C6543F" w:rsidRDefault="00263174" w:rsidP="00263174">
      <w:pPr>
        <w:rPr>
          <w:rFonts w:ascii="Times New Roman" w:hAnsi="Times New Roman" w:cs="Times New Roman"/>
          <w:b/>
          <w:sz w:val="24"/>
          <w:szCs w:val="24"/>
        </w:rPr>
      </w:pPr>
      <w:r w:rsidRPr="00F35037">
        <w:rPr>
          <w:rFonts w:ascii="Times New Roman" w:hAnsi="Times New Roman" w:cs="Times New Roman"/>
          <w:b/>
          <w:sz w:val="24"/>
          <w:szCs w:val="24"/>
        </w:rPr>
        <w:t>Лексика-1ч</w:t>
      </w:r>
      <w:r w:rsidRPr="00F35037">
        <w:rPr>
          <w:rFonts w:ascii="Times New Roman" w:hAnsi="Times New Roman" w:cs="Times New Roman"/>
          <w:b/>
          <w:sz w:val="24"/>
          <w:szCs w:val="24"/>
        </w:rPr>
        <w:br/>
      </w:r>
      <w:r w:rsidRPr="00F35037">
        <w:rPr>
          <w:rFonts w:ascii="Times New Roman" w:hAnsi="Times New Roman" w:cs="Times New Roman"/>
          <w:sz w:val="24"/>
          <w:szCs w:val="24"/>
        </w:rPr>
        <w:t>Синонимы, антонимы, омонимы, неологизмы, архаизмы, историзмы. Синтаксис, порядок слов  в предложении.</w:t>
      </w:r>
      <w:r w:rsidRPr="00F35037">
        <w:rPr>
          <w:rFonts w:ascii="Times New Roman" w:hAnsi="Times New Roman" w:cs="Times New Roman"/>
          <w:sz w:val="24"/>
          <w:szCs w:val="24"/>
        </w:rPr>
        <w:br/>
      </w:r>
      <w:r w:rsidR="00975F5C">
        <w:rPr>
          <w:rFonts w:ascii="Times New Roman" w:hAnsi="Times New Roman" w:cs="Times New Roman"/>
          <w:b/>
          <w:sz w:val="24"/>
          <w:szCs w:val="24"/>
        </w:rPr>
        <w:t>Мордовские  народные игры</w:t>
      </w:r>
      <w:r w:rsidR="006A3307">
        <w:rPr>
          <w:rFonts w:ascii="Times New Roman" w:hAnsi="Times New Roman" w:cs="Times New Roman"/>
          <w:b/>
          <w:sz w:val="24"/>
          <w:szCs w:val="24"/>
        </w:rPr>
        <w:t xml:space="preserve"> – 1ч.</w:t>
      </w:r>
      <w:r w:rsidRPr="00F3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307">
        <w:rPr>
          <w:rFonts w:ascii="Times New Roman" w:hAnsi="Times New Roman" w:cs="Times New Roman"/>
          <w:b/>
          <w:sz w:val="24"/>
          <w:szCs w:val="24"/>
        </w:rPr>
        <w:br/>
      </w:r>
      <w:r w:rsidRPr="006A3307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gramStart"/>
      <w:r w:rsidRPr="006A330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6A3307">
        <w:rPr>
          <w:rFonts w:ascii="Times New Roman" w:hAnsi="Times New Roman" w:cs="Times New Roman"/>
          <w:sz w:val="24"/>
          <w:szCs w:val="24"/>
        </w:rPr>
        <w:t>гра</w:t>
      </w:r>
      <w:r w:rsidRPr="00F35037">
        <w:rPr>
          <w:rFonts w:ascii="Times New Roman" w:hAnsi="Times New Roman" w:cs="Times New Roman"/>
          <w:b/>
          <w:sz w:val="24"/>
          <w:szCs w:val="24"/>
        </w:rPr>
        <w:br/>
      </w:r>
      <w:r w:rsidR="006A3307">
        <w:rPr>
          <w:rFonts w:ascii="Times New Roman" w:hAnsi="Times New Roman" w:cs="Times New Roman"/>
          <w:b/>
          <w:sz w:val="24"/>
          <w:szCs w:val="24"/>
        </w:rPr>
        <w:br/>
      </w:r>
      <w:r w:rsidRPr="00F35037">
        <w:rPr>
          <w:rFonts w:ascii="Times New Roman" w:hAnsi="Times New Roman" w:cs="Times New Roman"/>
          <w:b/>
          <w:sz w:val="24"/>
          <w:szCs w:val="24"/>
        </w:rPr>
        <w:t>Итоговый  контроль</w:t>
      </w:r>
      <w:r w:rsidR="006A3307">
        <w:rPr>
          <w:rFonts w:ascii="Times New Roman" w:hAnsi="Times New Roman" w:cs="Times New Roman"/>
          <w:b/>
          <w:sz w:val="24"/>
          <w:szCs w:val="24"/>
        </w:rPr>
        <w:t>-1ч.</w:t>
      </w: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975F5C" w:rsidRDefault="00975F5C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Pr="00975F5C" w:rsidRDefault="00975F5C" w:rsidP="00975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5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page" w:horzAnchor="margin" w:tblpXSpec="center" w:tblpY="204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632"/>
        <w:gridCol w:w="2552"/>
        <w:gridCol w:w="2416"/>
      </w:tblGrid>
      <w:tr w:rsidR="00975F5C" w:rsidTr="00975F5C">
        <w:trPr>
          <w:trHeight w:val="70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975F5C" w:rsidTr="00975F5C">
        <w:trPr>
          <w:trHeight w:val="70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AB50CF">
              <w:rPr>
                <w:rFonts w:ascii="Times New Roman" w:hAnsi="Times New Roman" w:cs="Times New Roman"/>
                <w:sz w:val="24"/>
                <w:szCs w:val="24"/>
              </w:rPr>
              <w:br/>
              <w:t>В школу.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F5C" w:rsidTr="00975F5C">
        <w:trPr>
          <w:trHeight w:val="61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552" w:type="dxa"/>
          </w:tcPr>
          <w:p w:rsidR="00975F5C" w:rsidRPr="00B863D5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6" w:type="dxa"/>
          </w:tcPr>
          <w:p w:rsidR="00975F5C" w:rsidRPr="00B863D5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5C" w:rsidTr="00975F5C">
        <w:trPr>
          <w:trHeight w:val="504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Имя прилагат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2552" w:type="dxa"/>
          </w:tcPr>
          <w:p w:rsidR="00975F5C" w:rsidRPr="00B863D5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6" w:type="dxa"/>
          </w:tcPr>
          <w:p w:rsidR="00975F5C" w:rsidRPr="00B863D5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5C" w:rsidTr="00975F5C">
        <w:trPr>
          <w:trHeight w:val="49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F5C" w:rsidTr="00975F5C">
        <w:trPr>
          <w:trHeight w:val="447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975F5C" w:rsidRPr="007755BC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75F5C" w:rsidRPr="00B863D5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5C" w:rsidTr="00975F5C">
        <w:trPr>
          <w:trHeight w:val="497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975F5C" w:rsidRPr="007755BC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Лексика. 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Антонимы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F5C" w:rsidTr="00975F5C">
        <w:trPr>
          <w:trHeight w:val="43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:rsidR="00975F5C" w:rsidRPr="007755BC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F5C" w:rsidTr="00975F5C">
        <w:trPr>
          <w:trHeight w:val="531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:rsidR="00975F5C" w:rsidRPr="00B863D5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</w:tcPr>
          <w:p w:rsidR="00975F5C" w:rsidRPr="007755BC" w:rsidRDefault="00975F5C" w:rsidP="0097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75F5C" w:rsidRPr="00B863D5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F5C" w:rsidTr="00975F5C">
        <w:trPr>
          <w:trHeight w:val="585"/>
        </w:trPr>
        <w:tc>
          <w:tcPr>
            <w:tcW w:w="445" w:type="dxa"/>
          </w:tcPr>
          <w:p w:rsidR="00975F5C" w:rsidRPr="00AB50CF" w:rsidRDefault="00975F5C" w:rsidP="0097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975F5C" w:rsidRPr="00B863D5" w:rsidRDefault="00975F5C" w:rsidP="009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975F5C" w:rsidRPr="00B863D5" w:rsidRDefault="00975F5C" w:rsidP="0097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975F5C" w:rsidRDefault="00975F5C" w:rsidP="0097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C6543F" w:rsidRDefault="00C6543F" w:rsidP="00263174">
      <w:pPr>
        <w:rPr>
          <w:rFonts w:ascii="Times New Roman" w:hAnsi="Times New Roman" w:cs="Times New Roman"/>
          <w:b/>
          <w:sz w:val="24"/>
          <w:szCs w:val="24"/>
        </w:rPr>
      </w:pPr>
    </w:p>
    <w:p w:rsidR="002452B1" w:rsidRDefault="002452B1" w:rsidP="00263174">
      <w:pPr>
        <w:rPr>
          <w:rFonts w:ascii="Times New Roman" w:hAnsi="Times New Roman" w:cs="Times New Roman"/>
          <w:b/>
          <w:sz w:val="24"/>
          <w:szCs w:val="24"/>
        </w:rPr>
        <w:sectPr w:rsidR="002452B1" w:rsidSect="005468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6543F" w:rsidRPr="001E32F5" w:rsidRDefault="001E32F5" w:rsidP="001E3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145"/>
        <w:gridCol w:w="4130"/>
        <w:gridCol w:w="882"/>
        <w:gridCol w:w="3072"/>
        <w:gridCol w:w="236"/>
        <w:gridCol w:w="1117"/>
        <w:gridCol w:w="1117"/>
      </w:tblGrid>
      <w:tr w:rsidR="00C6543F" w:rsidRPr="000F07F3" w:rsidTr="00C6543F">
        <w:trPr>
          <w:trHeight w:val="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E32F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1E32F5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C6543F"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1E32F5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C6543F"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1E32F5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C6543F" w:rsidRPr="00E63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 </w:t>
            </w:r>
            <w:proofErr w:type="gramStart"/>
            <w:r w:rsidR="00C6543F" w:rsidRPr="00E63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proofErr w:type="gramEnd"/>
          </w:p>
          <w:p w:rsidR="00C6543F" w:rsidRPr="000F07F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C6543F" w:rsidRPr="000F07F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C6543F" w:rsidRPr="00E63A6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F0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фактич</w:t>
            </w: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школу.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Словарная работа, чтение и перевод текста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 существительное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Учеба – наша главная задача.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gramStart"/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.</w:t>
            </w:r>
            <w:proofErr w:type="gramEnd"/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Склонение существительных.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Наступила осень.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 мордовском крае.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Объяснение нового материала.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Одушевленные и неодушевленные существит.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Грамматическое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Эпос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«Масторава». Мордовские божества – герои фольклора.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Множественное и единственное число существительных.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Составляем диалог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друг (подруга).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между людьми.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Падежи существительных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Грамматическая работа.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 Мордовия.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Собственные и нарицательные существительные.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Составляем рассказ. Выразительное чтение стихотворения о Мордовии. Готовим презентации о Саранске, о Мордовии.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любимая книга.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Падеж и число имени существительного.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Составляем рассказ о книге.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любимые животные.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лексического материала по теме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«Домашние и дикие животные»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перевод текста.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 прилагательное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Празднование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 рождения.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Объяснение нового материала.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Имя прилагательное.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с гр</w:t>
            </w:r>
            <w:proofErr w:type="gramEnd"/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амматическим заданием.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брат (сестра)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нашей семьи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Существительные с уменьшительно-ласкательными суффиксами.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 скороговорки.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Составляем диалог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</w:t>
            </w:r>
            <w:r w:rsidRPr="00E6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зимой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Любимые </w:t>
            </w:r>
            <w:r w:rsidRPr="00E6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места </w:t>
            </w:r>
            <w:r w:rsidRPr="00E6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городе, селе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Падеж и число имени существительного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 речи.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перевод текста. Составляем текст – описание.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Свободное время.</w:t>
            </w:r>
            <w:r w:rsidRPr="00E6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Объяснение нового материала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Глагол</w:t>
            </w:r>
            <w:proofErr w:type="gramStart"/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интаксис.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Словосочетания глагол+ существительное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с гр</w:t>
            </w:r>
            <w:proofErr w:type="gramEnd"/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амматическим заданием.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63A65">
              <w:rPr>
                <w:color w:val="000000"/>
                <w:sz w:val="28"/>
                <w:szCs w:val="28"/>
              </w:rPr>
              <w:t>Изменения в природе.</w:t>
            </w:r>
          </w:p>
          <w:p w:rsidR="00C6543F" w:rsidRPr="00E63A65" w:rsidRDefault="00C6543F" w:rsidP="00C6543F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63A65">
              <w:rPr>
                <w:color w:val="000000"/>
                <w:sz w:val="28"/>
                <w:szCs w:val="28"/>
                <w:shd w:val="clear" w:color="auto" w:fill="FFFFFF"/>
              </w:rPr>
              <w:t>Названия  месяцев.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63A65">
              <w:rPr>
                <w:color w:val="000000"/>
                <w:sz w:val="28"/>
                <w:szCs w:val="28"/>
              </w:rPr>
              <w:t>Объяснение нового материала. </w:t>
            </w:r>
            <w:r w:rsidRPr="00E63A65">
              <w:rPr>
                <w:rStyle w:val="c1"/>
                <w:i/>
                <w:iCs/>
                <w:color w:val="000000"/>
                <w:sz w:val="28"/>
                <w:szCs w:val="28"/>
              </w:rPr>
              <w:t>Времена глагола.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и пересказ текста.  Работа со словарем.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Послелоги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Река зимой и летом.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Послелоги.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спортсмены Мордовии.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проектных работ.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и презентаций.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rPr>
          <w:trHeight w:val="19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12648A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Лексика. Синонимы</w:t>
            </w: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Пришла весна.</w:t>
            </w:r>
          </w:p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Мордовские народные игры.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Синтаксис. </w:t>
            </w:r>
            <w:r w:rsidRPr="00E6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Порядок слов в предложении.</w:t>
            </w:r>
          </w:p>
          <w:p w:rsidR="00C6543F" w:rsidRPr="00E63A65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6543F" w:rsidRPr="00E63A65" w:rsidRDefault="00C6543F" w:rsidP="00C6543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3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Урок- игра.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6543F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Грамматическое задание.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12648A">
        <w:trPr>
          <w:trHeight w:val="7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6543F" w:rsidRPr="000F07F3" w:rsidTr="00C6543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3F" w:rsidRPr="000F07F3" w:rsidRDefault="00C6543F" w:rsidP="00C654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43F" w:rsidRPr="000F07F3" w:rsidRDefault="00C6543F" w:rsidP="00C654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12648A" w:rsidRDefault="0012648A" w:rsidP="00263174">
      <w:pPr>
        <w:rPr>
          <w:rFonts w:ascii="Times New Roman" w:eastAsia="Times New Roman" w:hAnsi="Times New Roman" w:cs="Times New Roman"/>
          <w:sz w:val="24"/>
          <w:szCs w:val="24"/>
        </w:rPr>
        <w:sectPr w:rsidR="0012648A" w:rsidSect="0054684F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F56608" w:rsidRPr="0054684F" w:rsidRDefault="00F56608" w:rsidP="0012648A">
      <w:pPr>
        <w:pStyle w:val="Default"/>
        <w:jc w:val="center"/>
        <w:rPr>
          <w:b/>
        </w:rPr>
      </w:pPr>
      <w:r w:rsidRPr="00EB7F7E">
        <w:rPr>
          <w:b/>
          <w:bCs/>
          <w:sz w:val="28"/>
          <w:szCs w:val="28"/>
        </w:rPr>
        <w:lastRenderedPageBreak/>
        <w:t>Аннотация</w:t>
      </w:r>
      <w:r>
        <w:rPr>
          <w:b/>
          <w:bCs/>
          <w:sz w:val="28"/>
          <w:szCs w:val="28"/>
        </w:rPr>
        <w:t xml:space="preserve"> к рабочей программе по мордовскому </w:t>
      </w:r>
      <w:r w:rsidRPr="00EB7F7E">
        <w:rPr>
          <w:b/>
          <w:bCs/>
          <w:sz w:val="28"/>
          <w:szCs w:val="28"/>
        </w:rPr>
        <w:t xml:space="preserve"> языку</w:t>
      </w:r>
      <w:r>
        <w:rPr>
          <w:b/>
          <w:bCs/>
          <w:sz w:val="28"/>
          <w:szCs w:val="28"/>
        </w:rPr>
        <w:t xml:space="preserve">  7   класс</w:t>
      </w:r>
      <w:r>
        <w:rPr>
          <w:b/>
          <w:bCs/>
          <w:sz w:val="28"/>
          <w:szCs w:val="28"/>
        </w:rPr>
        <w:br/>
      </w:r>
    </w:p>
    <w:p w:rsidR="00F56608" w:rsidRPr="0054684F" w:rsidRDefault="00F56608" w:rsidP="0012648A">
      <w:pPr>
        <w:pStyle w:val="Default"/>
        <w:spacing w:line="276" w:lineRule="auto"/>
        <w:rPr>
          <w:b/>
        </w:rPr>
      </w:pPr>
      <w:r w:rsidRPr="0054684F">
        <w:rPr>
          <w:b/>
        </w:rPr>
        <w:t>Место предмета в структуре основной образовательной программы школы</w:t>
      </w:r>
    </w:p>
    <w:p w:rsidR="00F56608" w:rsidRPr="0054684F" w:rsidRDefault="00F56608" w:rsidP="00F421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84F">
        <w:rPr>
          <w:rFonts w:ascii="Times New Roman" w:hAnsi="Times New Roman" w:cs="Times New Roman"/>
          <w:sz w:val="24"/>
          <w:szCs w:val="24"/>
        </w:rPr>
        <w:t>Рабочая программа по  мордовскому  языку для  7  класса реализуется в общеобразовательном классе с учётом особенностей психического развития и индивидуальных возможностей учащихся, составлена на основе – примерной  Программы основного общего образования по  мордовскому языку;</w:t>
      </w:r>
      <w:r w:rsidRPr="0054684F">
        <w:rPr>
          <w:rFonts w:ascii="Times New Roman" w:hAnsi="Times New Roman" w:cs="Times New Roman"/>
          <w:sz w:val="24"/>
          <w:szCs w:val="24"/>
        </w:rPr>
        <w:br/>
        <w:t>- учебного  плана  МКОУ  Оськинская  средняя школа</w:t>
      </w:r>
      <w:r w:rsidRPr="0054684F">
        <w:rPr>
          <w:rFonts w:ascii="Times New Roman" w:hAnsi="Times New Roman" w:cs="Times New Roman"/>
          <w:sz w:val="24"/>
          <w:szCs w:val="24"/>
        </w:rPr>
        <w:br/>
        <w:t xml:space="preserve">- авторской </w:t>
      </w:r>
      <w:r w:rsidR="00484C33" w:rsidRPr="0054684F">
        <w:rPr>
          <w:rFonts w:ascii="Times New Roman" w:hAnsi="Times New Roman" w:cs="Times New Roman"/>
          <w:sz w:val="24"/>
          <w:szCs w:val="24"/>
        </w:rPr>
        <w:t>программы  общеобразовательных учреждений по мордовскому языку 5-11 классы (авторы:</w:t>
      </w:r>
      <w:proofErr w:type="gramEnd"/>
      <w:r w:rsidR="00484C33" w:rsidRPr="00546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C33" w:rsidRPr="0054684F">
        <w:rPr>
          <w:rFonts w:ascii="Times New Roman" w:hAnsi="Times New Roman" w:cs="Times New Roman"/>
          <w:sz w:val="24"/>
          <w:szCs w:val="24"/>
        </w:rPr>
        <w:t>Д.В. Цыганкин, В.П. Цыпкайкина).</w:t>
      </w:r>
      <w:proofErr w:type="gramEnd"/>
      <w:r w:rsidR="00484C33" w:rsidRPr="00546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C33" w:rsidRPr="0054684F">
        <w:rPr>
          <w:rFonts w:ascii="Times New Roman" w:hAnsi="Times New Roman" w:cs="Times New Roman"/>
          <w:sz w:val="24"/>
          <w:szCs w:val="24"/>
        </w:rPr>
        <w:t>Саранск, Мордовское книжное издательство, 2017г</w:t>
      </w:r>
      <w:r w:rsidR="00484C33" w:rsidRPr="0054684F">
        <w:rPr>
          <w:rFonts w:ascii="Times New Roman" w:hAnsi="Times New Roman" w:cs="Times New Roman"/>
          <w:sz w:val="24"/>
          <w:szCs w:val="24"/>
        </w:rPr>
        <w:br/>
      </w:r>
      <w:r w:rsidRPr="0054684F">
        <w:rPr>
          <w:rFonts w:ascii="Times New Roman" w:hAnsi="Times New Roman" w:cs="Times New Roman"/>
          <w:sz w:val="24"/>
          <w:szCs w:val="24"/>
        </w:rPr>
        <w:t>Преподавание ведется по</w:t>
      </w:r>
      <w:r w:rsidR="00F421F2" w:rsidRPr="0054684F">
        <w:rPr>
          <w:rFonts w:ascii="Times New Roman" w:hAnsi="Times New Roman" w:cs="Times New Roman"/>
          <w:sz w:val="24"/>
          <w:szCs w:val="24"/>
        </w:rPr>
        <w:t xml:space="preserve"> учебнику</w:t>
      </w:r>
      <w:r w:rsidRPr="0054684F">
        <w:rPr>
          <w:rFonts w:ascii="Times New Roman" w:hAnsi="Times New Roman" w:cs="Times New Roman"/>
          <w:sz w:val="24"/>
          <w:szCs w:val="24"/>
        </w:rPr>
        <w:t xml:space="preserve"> </w:t>
      </w:r>
      <w:r w:rsidR="00F421F2" w:rsidRPr="0054684F">
        <w:rPr>
          <w:rFonts w:ascii="Times New Roman" w:hAnsi="Times New Roman" w:cs="Times New Roman"/>
          <w:sz w:val="24"/>
          <w:szCs w:val="24"/>
        </w:rPr>
        <w:t>Эрзянский язык 7 класс; Шестой год обучения: учебник для русскоязычных учащ</w:t>
      </w:r>
      <w:r w:rsidR="00F421F2" w:rsidRPr="0054684F">
        <w:rPr>
          <w:rFonts w:ascii="Times New Roman" w:hAnsi="Times New Roman" w:cs="Times New Roman"/>
          <w:sz w:val="24"/>
          <w:szCs w:val="24"/>
        </w:rPr>
        <w:t>ихся, (а</w:t>
      </w:r>
      <w:r w:rsidR="00F421F2" w:rsidRPr="0054684F">
        <w:rPr>
          <w:rFonts w:ascii="Times New Roman" w:hAnsi="Times New Roman" w:cs="Times New Roman"/>
          <w:sz w:val="24"/>
          <w:szCs w:val="24"/>
        </w:rPr>
        <w:t>вторы:</w:t>
      </w:r>
      <w:proofErr w:type="gramEnd"/>
      <w:r w:rsidR="00F421F2" w:rsidRPr="00546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1F2" w:rsidRPr="0054684F">
        <w:rPr>
          <w:rFonts w:ascii="Times New Roman" w:hAnsi="Times New Roman" w:cs="Times New Roman"/>
          <w:sz w:val="24"/>
          <w:szCs w:val="24"/>
        </w:rPr>
        <w:t>О.В. Кочеваткина, А.М. Кочеваткин</w:t>
      </w:r>
      <w:r w:rsidR="00F421F2" w:rsidRPr="0054684F">
        <w:rPr>
          <w:rFonts w:ascii="Times New Roman" w:hAnsi="Times New Roman" w:cs="Times New Roman"/>
          <w:sz w:val="24"/>
          <w:szCs w:val="24"/>
        </w:rPr>
        <w:t>)</w:t>
      </w:r>
      <w:r w:rsidR="00F421F2" w:rsidRPr="005468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1F2" w:rsidRPr="0054684F">
        <w:rPr>
          <w:rFonts w:ascii="Times New Roman" w:hAnsi="Times New Roman" w:cs="Times New Roman"/>
          <w:sz w:val="24"/>
          <w:szCs w:val="24"/>
        </w:rPr>
        <w:t xml:space="preserve"> Саранск. Мордовское книжное издательство, 2014г.</w:t>
      </w:r>
      <w:r w:rsidR="00F421F2" w:rsidRPr="0054684F">
        <w:rPr>
          <w:rFonts w:ascii="Times New Roman" w:hAnsi="Times New Roman" w:cs="Times New Roman"/>
          <w:sz w:val="24"/>
          <w:szCs w:val="24"/>
        </w:rPr>
        <w:br/>
      </w:r>
      <w:r w:rsidRPr="0054684F">
        <w:rPr>
          <w:rFonts w:ascii="Times New Roman" w:hAnsi="Times New Roman" w:cs="Times New Roman"/>
          <w:sz w:val="24"/>
          <w:szCs w:val="24"/>
        </w:rPr>
        <w:t>Рабочая программа рассчитана на 17 часов в год (0,5 час в неделю).</w:t>
      </w:r>
    </w:p>
    <w:p w:rsidR="00F56608" w:rsidRPr="0054684F" w:rsidRDefault="00F56608" w:rsidP="0012648A">
      <w:pPr>
        <w:pStyle w:val="Default"/>
        <w:spacing w:line="276" w:lineRule="auto"/>
        <w:jc w:val="both"/>
      </w:pPr>
      <w:r w:rsidRPr="0054684F">
        <w:rPr>
          <w:b/>
          <w:bCs/>
        </w:rPr>
        <w:t xml:space="preserve">Структура документа </w:t>
      </w:r>
    </w:p>
    <w:p w:rsidR="00F56608" w:rsidRPr="0054684F" w:rsidRDefault="00F56608" w:rsidP="0012648A">
      <w:pPr>
        <w:pStyle w:val="Default"/>
        <w:spacing w:line="276" w:lineRule="auto"/>
      </w:pPr>
      <w:r w:rsidRPr="0054684F">
        <w:t>Программа включает следующие разделы</w:t>
      </w:r>
      <w:proofErr w:type="gramStart"/>
      <w:r w:rsidRPr="0054684F">
        <w:t xml:space="preserve">:, </w:t>
      </w:r>
      <w:r w:rsidRPr="0054684F">
        <w:br/>
      </w:r>
      <w:proofErr w:type="gramEnd"/>
      <w:r w:rsidRPr="0054684F">
        <w:t xml:space="preserve">основное содержание с распределением учебных часов, </w:t>
      </w:r>
      <w:r w:rsidRPr="0054684F">
        <w:br/>
        <w:t xml:space="preserve">учебно-тематический план, требования к уровню подготовки обучающихся, </w:t>
      </w:r>
      <w:r w:rsidRPr="0054684F">
        <w:br/>
        <w:t xml:space="preserve">календарно-тематическое планирование. </w:t>
      </w:r>
    </w:p>
    <w:p w:rsidR="00F56608" w:rsidRPr="0054684F" w:rsidRDefault="00F56608" w:rsidP="0012648A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54684F">
        <w:rPr>
          <w:color w:val="000000"/>
        </w:rPr>
        <w:t xml:space="preserve">Содержание обучения мордовскому  языку на базовом уровне, как и на предшествующем этапе, структурировано на основе </w:t>
      </w:r>
      <w:r w:rsidRPr="0054684F">
        <w:rPr>
          <w:b/>
          <w:bCs/>
          <w:i/>
          <w:iCs/>
          <w:color w:val="000000"/>
        </w:rPr>
        <w:t>компетентностного подхода</w:t>
      </w:r>
      <w:r w:rsidRPr="0054684F">
        <w:rPr>
          <w:i/>
          <w:iCs/>
          <w:color w:val="000000"/>
        </w:rPr>
        <w:t>.</w:t>
      </w:r>
      <w:r w:rsidRPr="0054684F">
        <w:rPr>
          <w:color w:val="000000"/>
        </w:rPr>
        <w:t xml:space="preserve"> В соответствии с этим </w:t>
      </w:r>
      <w:proofErr w:type="gramStart"/>
      <w:r w:rsidRPr="0054684F">
        <w:rPr>
          <w:color w:val="000000"/>
        </w:rPr>
        <w:t>в развиваются</w:t>
      </w:r>
      <w:proofErr w:type="gramEnd"/>
      <w:r w:rsidRPr="0054684F">
        <w:rPr>
          <w:color w:val="000000"/>
        </w:rPr>
        <w:t xml:space="preserve"> и совершенствуются коммуникативная, языковая, лингвистическая (языковедческая) и культуроведческая компетенции.</w:t>
      </w:r>
    </w:p>
    <w:p w:rsidR="00F56608" w:rsidRPr="0054684F" w:rsidRDefault="0012648A" w:rsidP="0012648A">
      <w:pPr>
        <w:pStyle w:val="a8"/>
        <w:spacing w:before="0" w:beforeAutospacing="0" w:after="0" w:afterAutospacing="0" w:line="276" w:lineRule="auto"/>
        <w:jc w:val="both"/>
      </w:pPr>
      <w:r w:rsidRPr="0054684F">
        <w:rPr>
          <w:b/>
          <w:bCs/>
        </w:rPr>
        <w:br/>
      </w:r>
      <w:r w:rsidR="00F56608" w:rsidRPr="0054684F">
        <w:rPr>
          <w:b/>
          <w:bCs/>
        </w:rPr>
        <w:t>Принципы</w:t>
      </w:r>
      <w:r w:rsidR="00F56608" w:rsidRPr="0054684F">
        <w:t xml:space="preserve"> отбора содержания элементов: </w:t>
      </w:r>
    </w:p>
    <w:p w:rsidR="00F56608" w:rsidRPr="0054684F" w:rsidRDefault="00F56608" w:rsidP="0012648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54684F">
        <w:t>преемственность целей и содержания образования;</w:t>
      </w:r>
    </w:p>
    <w:p w:rsidR="00F56608" w:rsidRPr="0054684F" w:rsidRDefault="00F56608" w:rsidP="0012648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54684F">
        <w:t>логика внутрипредметных связей;</w:t>
      </w:r>
    </w:p>
    <w:p w:rsidR="00F56608" w:rsidRPr="0054684F" w:rsidRDefault="00F56608" w:rsidP="0012648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54684F">
        <w:t>возрастные особенности развития учащихся.</w:t>
      </w:r>
    </w:p>
    <w:p w:rsidR="00F56608" w:rsidRPr="0054684F" w:rsidRDefault="00F56608" w:rsidP="0012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608" w:rsidRPr="0054684F" w:rsidRDefault="00F56608" w:rsidP="00F421F2">
      <w:pPr>
        <w:rPr>
          <w:rFonts w:ascii="Times New Roman" w:hAnsi="Times New Roman" w:cs="Times New Roman"/>
          <w:sz w:val="24"/>
          <w:szCs w:val="24"/>
        </w:rPr>
      </w:pPr>
      <w:r w:rsidRPr="0054684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контроля:</w:t>
      </w:r>
      <w:r w:rsidR="00F421F2" w:rsidRPr="005468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684F">
        <w:rPr>
          <w:rFonts w:ascii="Times New Roman" w:eastAsia="Times New Roman" w:hAnsi="Times New Roman" w:cs="Times New Roman"/>
          <w:sz w:val="24"/>
          <w:szCs w:val="24"/>
        </w:rPr>
        <w:br/>
      </w:r>
      <w:r w:rsidR="00F421F2" w:rsidRPr="0054684F">
        <w:rPr>
          <w:rFonts w:ascii="Times New Roman" w:hAnsi="Times New Roman" w:cs="Times New Roman"/>
          <w:sz w:val="24"/>
          <w:szCs w:val="24"/>
        </w:rPr>
        <w:t>Контроль знаний проводится в форме письменных работ, диктантов, тестов, взаимоконтроля.</w:t>
      </w:r>
    </w:p>
    <w:p w:rsidR="00F56608" w:rsidRPr="0054684F" w:rsidRDefault="00F56608" w:rsidP="00F566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7" w:rsidRPr="0054684F" w:rsidRDefault="00F56608" w:rsidP="00F42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84F">
        <w:rPr>
          <w:rFonts w:ascii="Times New Roman" w:hAnsi="Times New Roman" w:cs="Times New Roman"/>
          <w:sz w:val="24"/>
          <w:szCs w:val="24"/>
        </w:rPr>
        <w:t xml:space="preserve">Аннотацию составила  </w:t>
      </w:r>
      <w:r w:rsidR="0012648A" w:rsidRPr="0054684F">
        <w:rPr>
          <w:rFonts w:ascii="Times New Roman" w:hAnsi="Times New Roman" w:cs="Times New Roman"/>
          <w:sz w:val="24"/>
          <w:szCs w:val="24"/>
        </w:rPr>
        <w:t>Радаева А</w:t>
      </w:r>
      <w:r w:rsidRPr="0054684F">
        <w:rPr>
          <w:rFonts w:ascii="Times New Roman" w:hAnsi="Times New Roman" w:cs="Times New Roman"/>
          <w:sz w:val="24"/>
          <w:szCs w:val="24"/>
        </w:rPr>
        <w:t>.В.</w:t>
      </w:r>
      <w:r w:rsidRPr="0054684F">
        <w:rPr>
          <w:rFonts w:ascii="Times New Roman" w:hAnsi="Times New Roman" w:cs="Times New Roman"/>
          <w:sz w:val="24"/>
          <w:szCs w:val="24"/>
        </w:rPr>
        <w:br/>
        <w:t xml:space="preserve"> учитель  мордовского  языка  и литературы.</w:t>
      </w:r>
    </w:p>
    <w:p w:rsidR="00F421F2" w:rsidRDefault="00F421F2" w:rsidP="00F42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84F" w:rsidRDefault="0054684F" w:rsidP="00F42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84F" w:rsidRDefault="0054684F" w:rsidP="00F42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7F0" w:rsidRDefault="00FE07F0" w:rsidP="00FE07F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E07F0" w:rsidRDefault="00FE07F0" w:rsidP="00FE07F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68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FE07F0" w:rsidRPr="00C67165" w:rsidRDefault="00FE07F0" w:rsidP="00FE07F0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B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 результатами  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освоения учащимися программы по эрзянскому языку являются:</w:t>
      </w:r>
      <w:proofErr w:type="gramStart"/>
      <w:r w:rsidRPr="00BA4BB9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BA4BB9">
        <w:rPr>
          <w:rFonts w:ascii="Times New Roman" w:eastAsia="Times New Roman" w:hAnsi="Times New Roman" w:cs="Times New Roman"/>
          <w:sz w:val="24"/>
          <w:szCs w:val="24"/>
        </w:rPr>
        <w:t>понимание эрзянского языка как одной из основных национально- культурных ценностей мордовского народа: 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FE07F0" w:rsidRDefault="00FE07F0" w:rsidP="00FE07F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эрзянского языка; уважительное отношение к родному  языку, гордость за него; потребность сохранить   родной язык;</w:t>
      </w:r>
    </w:p>
    <w:p w:rsidR="00FE07F0" w:rsidRPr="00BA4BB9" w:rsidRDefault="00FE07F0" w:rsidP="00FE07F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освоение национальной культуры; стремление к речевому самосовершенствованию;</w:t>
      </w:r>
    </w:p>
    <w:p w:rsidR="00FE07F0" w:rsidRPr="00BA4BB9" w:rsidRDefault="00FE07F0" w:rsidP="00FE07F0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A4B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BA4BB9">
        <w:rPr>
          <w:rFonts w:ascii="Times New Roman" w:hAnsi="Times New Roman" w:cs="Times New Roman"/>
          <w:sz w:val="24"/>
          <w:szCs w:val="24"/>
        </w:rPr>
        <w:t xml:space="preserve"> освоения учащимися программы по эрзянскому языку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07F0" w:rsidRPr="00263174" w:rsidRDefault="00FE07F0" w:rsidP="00FE07F0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говорения:</w:t>
      </w:r>
    </w:p>
    <w:p w:rsidR="00FE07F0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тематики старшего </w:t>
      </w:r>
      <w:r w:rsidRPr="0026317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этапа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</w:t>
      </w:r>
      <w:r>
        <w:rPr>
          <w:rFonts w:ascii="Times New Roman" w:eastAsia="Times New Roman" w:hAnsi="Times New Roman" w:cs="Times New Roman"/>
          <w:sz w:val="24"/>
          <w:szCs w:val="24"/>
        </w:rPr>
        <w:t>людая правила речевого этикета;</w:t>
      </w:r>
    </w:p>
    <w:p w:rsidR="00FE07F0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своем окружении, рассуждать в рамках прой</w:t>
      </w:r>
      <w:r>
        <w:rPr>
          <w:rFonts w:ascii="Times New Roman" w:eastAsia="Times New Roman" w:hAnsi="Times New Roman" w:cs="Times New Roman"/>
          <w:sz w:val="24"/>
          <w:szCs w:val="24"/>
        </w:rPr>
        <w:t>денной тематики и проблематики;</w:t>
      </w:r>
    </w:p>
    <w:p w:rsidR="00FE07F0" w:rsidRPr="00263174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представлять социокультурный портрет своей республики, страны; делать сообщения.</w:t>
      </w:r>
    </w:p>
    <w:p w:rsidR="00FE07F0" w:rsidRPr="00263174" w:rsidRDefault="00FE07F0" w:rsidP="00FE07F0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аудирования:</w:t>
      </w:r>
    </w:p>
    <w:p w:rsidR="00FE07F0" w:rsidRPr="00263174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  повседневного общения;</w:t>
      </w:r>
    </w:p>
    <w:p w:rsidR="00FE07F0" w:rsidRPr="00263174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аудио- и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различных 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FE07F0" w:rsidRPr="00263174" w:rsidRDefault="00FE07F0" w:rsidP="00FE07F0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чтения:</w:t>
      </w:r>
    </w:p>
    <w:p w:rsidR="00FE07F0" w:rsidRPr="00263174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читать 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End"/>
    </w:p>
    <w:p w:rsidR="00FE07F0" w:rsidRPr="00263174" w:rsidRDefault="00FE07F0" w:rsidP="00FE07F0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письменной речи:</w:t>
      </w:r>
    </w:p>
    <w:p w:rsidR="00FE07F0" w:rsidRPr="00263174" w:rsidRDefault="00FE07F0" w:rsidP="00FE07F0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текста.</w:t>
      </w:r>
    </w:p>
    <w:p w:rsidR="00FE07F0" w:rsidRDefault="00FE07F0" w:rsidP="00FE07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программы по эрз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янскому языку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является распознавание в речи и воспроизведение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орфография: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четко произносить и различать на слух все звуки и основные звукосочетания эрзянского языка;</w:t>
      </w:r>
      <w:proofErr w:type="gramStart"/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не ог</w:t>
      </w:r>
      <w:r w:rsidRPr="00263174">
        <w:rPr>
          <w:rFonts w:ascii="Times New Roman" w:hAnsi="Times New Roman" w:cs="Times New Roman"/>
          <w:sz w:val="24"/>
          <w:szCs w:val="24"/>
        </w:rPr>
        <w:t>лушать согласные в конце слова;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-произносить гласные без редукции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Лексическая сторона речи: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овладеть продуктивным лексическим минимумом, который охватывает примерно 500 лексических единиц ( с учетом словарного минимума начального звена обучения);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-знать и владеть основными словообразовательными средствами </w:t>
      </w:r>
      <w:proofErr w:type="gramStart"/>
      <w:r w:rsidRPr="0026317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уффиксацией и сложением слов.</w:t>
      </w:r>
    </w:p>
    <w:p w:rsidR="00FE07F0" w:rsidRPr="00C67165" w:rsidRDefault="00FE07F0" w:rsidP="00FE07F0">
      <w:pPr>
        <w:rPr>
          <w:rFonts w:ascii="Times New Roman" w:hAnsi="Times New Roman" w:cs="Times New Roman"/>
          <w:sz w:val="24"/>
          <w:szCs w:val="24"/>
        </w:rPr>
      </w:pPr>
      <w:r w:rsidRPr="00C6716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эрзянского языка ученик  должен владеть следующими способами познавательной деятельности:</w:t>
      </w:r>
      <w:proofErr w:type="gramStart"/>
      <w:r w:rsidRPr="00C671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71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применять информационные умения, обеспечивающие самостоятельное приобретение знаний;     -ориентироваться в письменном и аудиотексте на эрзянском языке</w:t>
      </w:r>
      <w:r w:rsidRPr="00C67165">
        <w:rPr>
          <w:rFonts w:ascii="Times New Roman" w:hAnsi="Times New Roman" w:cs="Times New Roman"/>
          <w:sz w:val="24"/>
          <w:szCs w:val="24"/>
        </w:rPr>
        <w:br/>
        <w:t>-выделять, обобщать и фиксировать необходимую информацию из различных источников;</w:t>
      </w:r>
      <w:r w:rsidRPr="00C67165">
        <w:rPr>
          <w:rFonts w:ascii="Times New Roman" w:hAnsi="Times New Roman" w:cs="Times New Roman"/>
          <w:sz w:val="24"/>
          <w:szCs w:val="24"/>
        </w:rPr>
        <w:br/>
        <w:t>-понимать контекстуальное значение языковых средств, отражающих особенности мордовской   культуры;</w:t>
      </w:r>
      <w:r w:rsidRPr="00C67165">
        <w:rPr>
          <w:rFonts w:ascii="Times New Roman" w:hAnsi="Times New Roman" w:cs="Times New Roman"/>
          <w:sz w:val="24"/>
          <w:szCs w:val="24"/>
        </w:rPr>
        <w:br/>
        <w:t>-пользоваться языковой и контекстуальной догадкой (определять содержание текста по его  заголовку или  началу), использовать текстовые опоры различного рода (сноски, комментарии,     схемы, таблицы и др.), а  также двуязычные словари;</w:t>
      </w:r>
      <w:proofErr w:type="gramStart"/>
      <w:r w:rsidRPr="00C671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давать аргументированную оценку изученной в классе темы, формулировать свою позицию, отстаивать  ее,  участвуя в диалоге или дискуссии.</w:t>
      </w:r>
      <w:r w:rsidRPr="00C67165">
        <w:rPr>
          <w:rFonts w:ascii="Times New Roman" w:hAnsi="Times New Roman" w:cs="Times New Roman"/>
          <w:sz w:val="24"/>
          <w:szCs w:val="24"/>
        </w:rPr>
        <w:br/>
      </w:r>
      <w:r w:rsidRPr="00C67165">
        <w:rPr>
          <w:rFonts w:ascii="Times New Roman" w:hAnsi="Times New Roman" w:cs="Times New Roman"/>
          <w:b/>
          <w:sz w:val="24"/>
          <w:szCs w:val="24"/>
        </w:rPr>
        <w:t>Ученик  должен использовать приобретенные знания и умения по эрзянскому языку  в практической деятельности и повседневной жизни: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В области говорения:</w:t>
      </w:r>
      <w:proofErr w:type="gramStart"/>
      <w:r w:rsidRPr="00C67165">
        <w:rPr>
          <w:rFonts w:ascii="Times New Roman" w:hAnsi="Times New Roman" w:cs="Times New Roman"/>
          <w:b/>
          <w:sz w:val="24"/>
          <w:szCs w:val="24"/>
        </w:rPr>
        <w:br/>
      </w:r>
      <w:r w:rsidRPr="00C671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официального и неофициального  общения (в  рамках тематики старшего этапа обучения), беседовать о себе, о своих планах;   (прослушанным) текстом, в том числе    профильным; соблюдая правила речевого этикета;</w:t>
      </w:r>
      <w:r w:rsidRPr="00C67165">
        <w:rPr>
          <w:rFonts w:ascii="Times New Roman" w:hAnsi="Times New Roman" w:cs="Times New Roman"/>
          <w:sz w:val="24"/>
          <w:szCs w:val="24"/>
        </w:rPr>
        <w:br/>
        <w:t>-рассказывать о себе, своем окружении, рассуждать в рамках пройденной тематики и проблематики;</w:t>
      </w:r>
      <w:r w:rsidRPr="00C67165">
        <w:rPr>
          <w:rFonts w:ascii="Times New Roman" w:hAnsi="Times New Roman" w:cs="Times New Roman"/>
          <w:sz w:val="24"/>
          <w:szCs w:val="24"/>
        </w:rPr>
        <w:br/>
        <w:t>-представлять социокультурный портрет своей республики, страны; делать сообщения.</w:t>
      </w:r>
      <w:r w:rsidRPr="00C67165">
        <w:rPr>
          <w:rFonts w:ascii="Times New Roman" w:hAnsi="Times New Roman" w:cs="Times New Roman"/>
          <w:sz w:val="24"/>
          <w:szCs w:val="24"/>
        </w:rPr>
        <w:br/>
      </w:r>
      <w:r w:rsidRPr="00C67165">
        <w:rPr>
          <w:rFonts w:ascii="Times New Roman" w:hAnsi="Times New Roman" w:cs="Times New Roman"/>
          <w:b/>
          <w:sz w:val="24"/>
          <w:szCs w:val="24"/>
        </w:rPr>
        <w:t>В области аудирования:</w:t>
      </w:r>
      <w:proofErr w:type="gramStart"/>
      <w:r w:rsidRPr="00C671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общения;</w:t>
      </w:r>
      <w:r w:rsidRPr="00C67165">
        <w:rPr>
          <w:rFonts w:ascii="Times New Roman" w:hAnsi="Times New Roman" w:cs="Times New Roman"/>
          <w:sz w:val="24"/>
          <w:szCs w:val="24"/>
        </w:rPr>
        <w:br/>
        <w:t>-понимать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В области чтения: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C67165">
        <w:rPr>
          <w:rFonts w:ascii="Times New Roman" w:hAnsi="Times New Roman" w:cs="Times New Roman"/>
          <w:sz w:val="24"/>
          <w:szCs w:val="24"/>
        </w:rPr>
        <w:t>читать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Start"/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C67165">
        <w:rPr>
          <w:rFonts w:ascii="Times New Roman" w:hAnsi="Times New Roman" w:cs="Times New Roman"/>
          <w:sz w:val="24"/>
          <w:szCs w:val="24"/>
        </w:rPr>
        <w:t>В области письменной речи:</w:t>
      </w:r>
      <w:r w:rsidRPr="00C67165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C67165">
        <w:rPr>
          <w:rFonts w:ascii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</w:t>
      </w:r>
    </w:p>
    <w:p w:rsidR="00993FBF" w:rsidRDefault="00993FBF" w:rsidP="00FE07F0">
      <w:pPr>
        <w:spacing w:after="0"/>
        <w:jc w:val="both"/>
        <w:outlineLvl w:val="0"/>
        <w:rPr>
          <w:lang w:eastAsia="ar-SA"/>
        </w:rPr>
      </w:pPr>
    </w:p>
    <w:p w:rsidR="00886976" w:rsidRDefault="00886976" w:rsidP="00993FBF">
      <w:pPr>
        <w:rPr>
          <w:rFonts w:ascii="Times New Roman" w:hAnsi="Times New Roman" w:cs="Times New Roman"/>
          <w:b/>
          <w:sz w:val="28"/>
          <w:szCs w:val="28"/>
        </w:rPr>
      </w:pPr>
    </w:p>
    <w:p w:rsidR="00886976" w:rsidRDefault="00886976" w:rsidP="006A3307">
      <w:pPr>
        <w:rPr>
          <w:rFonts w:ascii="Times New Roman" w:hAnsi="Times New Roman" w:cs="Times New Roman"/>
          <w:b/>
          <w:sz w:val="28"/>
          <w:szCs w:val="28"/>
        </w:rPr>
      </w:pPr>
    </w:p>
    <w:p w:rsidR="00886976" w:rsidRDefault="00993FBF" w:rsidP="00886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37">
        <w:rPr>
          <w:rFonts w:ascii="Times New Roman" w:hAnsi="Times New Roman" w:cs="Times New Roman"/>
          <w:b/>
          <w:sz w:val="28"/>
          <w:szCs w:val="28"/>
        </w:rPr>
        <w:lastRenderedPageBreak/>
        <w:t>Основное  содержание  программы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D7">
        <w:rPr>
          <w:rFonts w:ascii="Times New Roman" w:hAnsi="Times New Roman" w:cs="Times New Roman"/>
          <w:b/>
          <w:sz w:val="24"/>
          <w:szCs w:val="24"/>
        </w:rPr>
        <w:t>Кизэнь  каникуладо ледстнемат.</w:t>
      </w:r>
      <w:r>
        <w:rPr>
          <w:rFonts w:ascii="Times New Roman" w:hAnsi="Times New Roman" w:cs="Times New Roman"/>
          <w:b/>
          <w:sz w:val="24"/>
          <w:szCs w:val="24"/>
        </w:rPr>
        <w:t>-1ч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A25D7">
        <w:rPr>
          <w:rFonts w:ascii="Times New Roman" w:hAnsi="Times New Roman" w:cs="Times New Roman"/>
          <w:sz w:val="24"/>
          <w:szCs w:val="24"/>
        </w:rPr>
        <w:t>Воспоминания о летних каникулах.</w:t>
      </w:r>
      <w:r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="0088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6 кл.</w:t>
      </w:r>
      <w:r w:rsidR="009A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Имя  существительное..</w:t>
      </w:r>
      <w:r>
        <w:rPr>
          <w:rFonts w:ascii="Times New Roman" w:hAnsi="Times New Roman" w:cs="Times New Roman"/>
          <w:sz w:val="24"/>
          <w:szCs w:val="24"/>
        </w:rPr>
        <w:br/>
        <w:t>Род. падеж, Число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клонение, Одушевлённые и неодушевлённые  существительные. Собственные и нарицательные.</w:t>
      </w:r>
    </w:p>
    <w:p w:rsidR="00993FBF" w:rsidRPr="00CA25D7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5D7">
        <w:rPr>
          <w:rFonts w:ascii="Times New Roman" w:hAnsi="Times New Roman" w:cs="Times New Roman"/>
          <w:b/>
          <w:sz w:val="24"/>
          <w:szCs w:val="24"/>
        </w:rPr>
        <w:t>Тонавтыцянь   профессиядо  кортнема. Вечкевикс тонавтыцям</w:t>
      </w:r>
      <w:r w:rsidR="00E341A9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A25D7">
        <w:rPr>
          <w:rFonts w:ascii="Times New Roman" w:hAnsi="Times New Roman" w:cs="Times New Roman"/>
          <w:sz w:val="24"/>
          <w:szCs w:val="24"/>
        </w:rPr>
        <w:t>Разговор о  профессии учителя. Любимый учитель</w:t>
      </w:r>
      <w:r w:rsidRPr="00CA25D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A25D7">
        <w:rPr>
          <w:rFonts w:ascii="Times New Roman" w:hAnsi="Times New Roman" w:cs="Times New Roman"/>
          <w:sz w:val="24"/>
          <w:szCs w:val="24"/>
        </w:rPr>
        <w:t>Повторении</w:t>
      </w:r>
      <w:proofErr w:type="gramEnd"/>
      <w:r w:rsidRPr="00CA25D7">
        <w:rPr>
          <w:rFonts w:ascii="Times New Roman" w:hAnsi="Times New Roman" w:cs="Times New Roman"/>
          <w:sz w:val="24"/>
          <w:szCs w:val="24"/>
        </w:rPr>
        <w:t xml:space="preserve"> морфологии. Имя существительное</w:t>
      </w:r>
      <w:proofErr w:type="gramStart"/>
      <w:r w:rsidRPr="00CA25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25D7">
        <w:rPr>
          <w:rFonts w:ascii="Times New Roman" w:hAnsi="Times New Roman" w:cs="Times New Roman"/>
          <w:sz w:val="24"/>
          <w:szCs w:val="24"/>
        </w:rPr>
        <w:t xml:space="preserve"> прилагательное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Степени сравнения, разряды прилагательных. 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BE2">
        <w:rPr>
          <w:rFonts w:ascii="Times New Roman" w:hAnsi="Times New Roman" w:cs="Times New Roman"/>
          <w:b/>
          <w:sz w:val="24"/>
          <w:szCs w:val="24"/>
        </w:rPr>
        <w:t>Валм</w:t>
      </w:r>
      <w:r w:rsidR="00E341A9">
        <w:rPr>
          <w:rFonts w:ascii="Times New Roman" w:hAnsi="Times New Roman" w:cs="Times New Roman"/>
          <w:b/>
          <w:sz w:val="24"/>
          <w:szCs w:val="24"/>
        </w:rPr>
        <w:t>еревкст, ловомкат, содамоёвкст-2</w:t>
      </w:r>
      <w:r w:rsidRPr="00445BE2">
        <w:rPr>
          <w:rFonts w:ascii="Times New Roman" w:hAnsi="Times New Roman" w:cs="Times New Roman"/>
          <w:b/>
          <w:sz w:val="24"/>
          <w:szCs w:val="24"/>
        </w:rPr>
        <w:t>ч</w:t>
      </w:r>
      <w:r w:rsidRPr="00445BE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Пословицы,  считалки, загадки.</w:t>
      </w:r>
      <w:r>
        <w:rPr>
          <w:rFonts w:ascii="Times New Roman" w:hAnsi="Times New Roman" w:cs="Times New Roman"/>
          <w:sz w:val="24"/>
          <w:szCs w:val="24"/>
        </w:rPr>
        <w:br/>
        <w:t>Деепричастие как самостоятельная часть речи. Образование деепричастия. Деепричастный оборот.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4F0">
        <w:rPr>
          <w:rFonts w:ascii="Times New Roman" w:hAnsi="Times New Roman" w:cs="Times New Roman"/>
          <w:b/>
          <w:sz w:val="24"/>
          <w:szCs w:val="24"/>
        </w:rPr>
        <w:t xml:space="preserve">Путешествия  эрзянь  содавикс  художниктнень  картинаст </w:t>
      </w:r>
      <w:r w:rsidR="00E341A9">
        <w:rPr>
          <w:rFonts w:ascii="Times New Roman" w:hAnsi="Times New Roman" w:cs="Times New Roman"/>
          <w:b/>
          <w:sz w:val="24"/>
          <w:szCs w:val="24"/>
        </w:rPr>
        <w:t>коряс-2</w:t>
      </w:r>
      <w:r w:rsidRPr="006404F0">
        <w:rPr>
          <w:rFonts w:ascii="Times New Roman" w:hAnsi="Times New Roman" w:cs="Times New Roman"/>
          <w:b/>
          <w:sz w:val="24"/>
          <w:szCs w:val="24"/>
        </w:rPr>
        <w:t>ч</w:t>
      </w:r>
      <w:r w:rsidRPr="00E341A9">
        <w:rPr>
          <w:rFonts w:ascii="Times New Roman" w:hAnsi="Times New Roman" w:cs="Times New Roman"/>
          <w:sz w:val="24"/>
          <w:szCs w:val="24"/>
        </w:rPr>
        <w:br/>
        <w:t>Путешествие по картинам мордовских художников.</w:t>
      </w:r>
      <w:proofErr w:type="gramStart"/>
      <w:r w:rsidRPr="00E341A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E341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1A9" w:rsidRPr="00E341A9">
        <w:rPr>
          <w:rFonts w:ascii="Times New Roman" w:hAnsi="Times New Roman" w:cs="Times New Roman"/>
          <w:sz w:val="24"/>
          <w:szCs w:val="24"/>
        </w:rPr>
        <w:t xml:space="preserve"> Словарный диктант. Содавикс морыцятне</w:t>
      </w:r>
      <w:proofErr w:type="gramStart"/>
      <w:r w:rsidR="00E341A9" w:rsidRPr="00E341A9">
        <w:rPr>
          <w:rFonts w:ascii="Times New Roman" w:hAnsi="Times New Roman" w:cs="Times New Roman"/>
          <w:sz w:val="24"/>
          <w:szCs w:val="24"/>
        </w:rPr>
        <w:t>.</w:t>
      </w:r>
      <w:r w:rsidRPr="006404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04F0">
        <w:rPr>
          <w:rFonts w:ascii="Times New Roman" w:hAnsi="Times New Roman" w:cs="Times New Roman"/>
          <w:sz w:val="24"/>
          <w:szCs w:val="24"/>
        </w:rPr>
        <w:t>звестные  певцы мордовского народа.</w:t>
      </w:r>
      <w:r>
        <w:rPr>
          <w:rFonts w:ascii="Times New Roman" w:hAnsi="Times New Roman" w:cs="Times New Roman"/>
          <w:sz w:val="24"/>
          <w:szCs w:val="24"/>
        </w:rPr>
        <w:t>12 падежей</w:t>
      </w:r>
      <w:r w:rsidR="00E341A9">
        <w:rPr>
          <w:rFonts w:ascii="Times New Roman" w:hAnsi="Times New Roman" w:cs="Times New Roman"/>
          <w:sz w:val="24"/>
          <w:szCs w:val="24"/>
        </w:rPr>
        <w:t>.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4F0">
        <w:rPr>
          <w:rFonts w:ascii="Times New Roman" w:hAnsi="Times New Roman" w:cs="Times New Roman"/>
          <w:b/>
          <w:sz w:val="24"/>
          <w:szCs w:val="24"/>
        </w:rPr>
        <w:t>Мордовиянь  символтн</w:t>
      </w:r>
      <w:proofErr w:type="gramStart"/>
      <w:r w:rsidRPr="006404F0">
        <w:rPr>
          <w:rFonts w:ascii="Times New Roman" w:hAnsi="Times New Roman" w:cs="Times New Roman"/>
          <w:b/>
          <w:sz w:val="24"/>
          <w:szCs w:val="24"/>
        </w:rPr>
        <w:t>э(</w:t>
      </w:r>
      <w:proofErr w:type="gramEnd"/>
      <w:r w:rsidRPr="006404F0">
        <w:rPr>
          <w:rFonts w:ascii="Times New Roman" w:hAnsi="Times New Roman" w:cs="Times New Roman"/>
          <w:b/>
          <w:sz w:val="24"/>
          <w:szCs w:val="24"/>
        </w:rPr>
        <w:t>герб, гимн, флаг)-1ч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04F0">
        <w:rPr>
          <w:rFonts w:ascii="Times New Roman" w:hAnsi="Times New Roman" w:cs="Times New Roman"/>
          <w:sz w:val="24"/>
          <w:szCs w:val="24"/>
        </w:rPr>
        <w:t>Символы Мордовии. Наречие как часть речи.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Степени  сравнения наречия.</w:t>
      </w:r>
      <w:r>
        <w:rPr>
          <w:rFonts w:ascii="Times New Roman" w:hAnsi="Times New Roman" w:cs="Times New Roman"/>
          <w:sz w:val="24"/>
          <w:szCs w:val="24"/>
        </w:rPr>
        <w:br/>
        <w:t>Морфологический разбор наречия.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4F0">
        <w:rPr>
          <w:rFonts w:ascii="Times New Roman" w:hAnsi="Times New Roman" w:cs="Times New Roman"/>
          <w:b/>
          <w:sz w:val="24"/>
          <w:szCs w:val="24"/>
        </w:rPr>
        <w:t>Минек перт</w:t>
      </w:r>
      <w:r>
        <w:rPr>
          <w:rFonts w:ascii="Times New Roman" w:hAnsi="Times New Roman" w:cs="Times New Roman"/>
          <w:b/>
          <w:sz w:val="24"/>
          <w:szCs w:val="24"/>
        </w:rPr>
        <w:t>ьпельксэ</w:t>
      </w:r>
      <w:r w:rsidR="00E341A9">
        <w:rPr>
          <w:rFonts w:ascii="Times New Roman" w:hAnsi="Times New Roman" w:cs="Times New Roman"/>
          <w:b/>
          <w:sz w:val="24"/>
          <w:szCs w:val="24"/>
        </w:rPr>
        <w:t>нь мазычись.-2</w:t>
      </w:r>
      <w:r w:rsidRPr="006404F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04F0">
        <w:rPr>
          <w:rFonts w:ascii="Times New Roman" w:hAnsi="Times New Roman" w:cs="Times New Roman"/>
          <w:sz w:val="24"/>
          <w:szCs w:val="24"/>
        </w:rPr>
        <w:t>Красота  нашей  природы. Категория  состояния как часть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4F0">
        <w:rPr>
          <w:rFonts w:ascii="Times New Roman" w:hAnsi="Times New Roman" w:cs="Times New Roman"/>
          <w:sz w:val="24"/>
          <w:szCs w:val="24"/>
        </w:rPr>
        <w:t xml:space="preserve">Безличные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6404F0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6404F0">
        <w:rPr>
          <w:rFonts w:ascii="Times New Roman" w:hAnsi="Times New Roman" w:cs="Times New Roman"/>
          <w:sz w:val="24"/>
          <w:szCs w:val="24"/>
        </w:rPr>
        <w:t>.</w:t>
      </w:r>
      <w:r w:rsidRPr="00E341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341A9">
        <w:rPr>
          <w:rFonts w:ascii="Times New Roman" w:hAnsi="Times New Roman" w:cs="Times New Roman"/>
          <w:sz w:val="24"/>
          <w:szCs w:val="24"/>
        </w:rPr>
        <w:t>ирин</w:t>
      </w:r>
      <w:r w:rsidR="00E341A9" w:rsidRPr="00E341A9">
        <w:rPr>
          <w:rFonts w:ascii="Times New Roman" w:hAnsi="Times New Roman" w:cs="Times New Roman"/>
          <w:sz w:val="24"/>
          <w:szCs w:val="24"/>
        </w:rPr>
        <w:t>ь  масторось мазый ды  келей.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Pr="006404F0">
        <w:rPr>
          <w:rFonts w:ascii="Times New Roman" w:hAnsi="Times New Roman" w:cs="Times New Roman"/>
          <w:sz w:val="24"/>
          <w:szCs w:val="24"/>
        </w:rPr>
        <w:t>еск</w:t>
      </w:r>
      <w:r>
        <w:rPr>
          <w:rFonts w:ascii="Times New Roman" w:hAnsi="Times New Roman" w:cs="Times New Roman"/>
          <w:sz w:val="24"/>
          <w:szCs w:val="24"/>
        </w:rPr>
        <w:t>райние просторы  нашей Родины. Л</w:t>
      </w:r>
      <w:r w:rsidRPr="006404F0">
        <w:rPr>
          <w:rFonts w:ascii="Times New Roman" w:hAnsi="Times New Roman" w:cs="Times New Roman"/>
          <w:sz w:val="24"/>
          <w:szCs w:val="24"/>
        </w:rPr>
        <w:t>ексика</w:t>
      </w:r>
      <w:r>
        <w:rPr>
          <w:rFonts w:ascii="Times New Roman" w:hAnsi="Times New Roman" w:cs="Times New Roman"/>
          <w:sz w:val="24"/>
          <w:szCs w:val="24"/>
        </w:rPr>
        <w:t>. Выразительные  средства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языка-эпитеты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3FBF" w:rsidRDefault="00993FBF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9E6">
        <w:rPr>
          <w:rFonts w:ascii="Times New Roman" w:hAnsi="Times New Roman" w:cs="Times New Roman"/>
          <w:b/>
          <w:sz w:val="24"/>
          <w:szCs w:val="24"/>
        </w:rPr>
        <w:t>Московось-Россиянь  прявт ош.-1ч</w:t>
      </w:r>
      <w:r w:rsidRPr="00BF49E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Москва-столица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ослеслог. Использование послеслогов. Построение словосочетаний, предложений.</w:t>
      </w:r>
    </w:p>
    <w:p w:rsidR="00E341A9" w:rsidRPr="00E341A9" w:rsidRDefault="00E341A9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числительное – 2 ч.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341A9">
        <w:rPr>
          <w:rFonts w:ascii="Times New Roman" w:hAnsi="Times New Roman" w:cs="Times New Roman"/>
          <w:sz w:val="24"/>
          <w:szCs w:val="24"/>
        </w:rPr>
        <w:t>Склонение числительного. Подготовка к контрольной работе.</w:t>
      </w:r>
    </w:p>
    <w:p w:rsidR="00C6543F" w:rsidRDefault="00E341A9" w:rsidP="00886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 – 1ч.</w:t>
      </w:r>
    </w:p>
    <w:p w:rsidR="00C6543F" w:rsidRDefault="00C6543F" w:rsidP="00993FBF">
      <w:pPr>
        <w:rPr>
          <w:rFonts w:ascii="Times New Roman" w:hAnsi="Times New Roman" w:cs="Times New Roman"/>
          <w:sz w:val="24"/>
          <w:szCs w:val="24"/>
        </w:rPr>
      </w:pPr>
    </w:p>
    <w:p w:rsidR="00886976" w:rsidRDefault="00886976" w:rsidP="00993FBF">
      <w:pPr>
        <w:rPr>
          <w:rFonts w:ascii="Times New Roman" w:hAnsi="Times New Roman" w:cs="Times New Roman"/>
          <w:sz w:val="24"/>
          <w:szCs w:val="24"/>
        </w:rPr>
      </w:pPr>
    </w:p>
    <w:p w:rsidR="00886976" w:rsidRDefault="00886976" w:rsidP="00993FBF">
      <w:pPr>
        <w:rPr>
          <w:rFonts w:ascii="Times New Roman" w:hAnsi="Times New Roman" w:cs="Times New Roman"/>
          <w:sz w:val="24"/>
          <w:szCs w:val="24"/>
        </w:rPr>
      </w:pPr>
    </w:p>
    <w:p w:rsidR="00886976" w:rsidRDefault="00886976" w:rsidP="00993FBF">
      <w:pPr>
        <w:rPr>
          <w:rFonts w:ascii="Times New Roman" w:hAnsi="Times New Roman" w:cs="Times New Roman"/>
          <w:sz w:val="24"/>
          <w:szCs w:val="24"/>
        </w:rPr>
      </w:pPr>
    </w:p>
    <w:p w:rsidR="00886976" w:rsidRDefault="00886976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89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4766"/>
        <w:gridCol w:w="1985"/>
        <w:gridCol w:w="1849"/>
      </w:tblGrid>
      <w:tr w:rsidR="004A64C1" w:rsidTr="004A64C1">
        <w:trPr>
          <w:trHeight w:val="984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6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85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4A64C1" w:rsidTr="004A64C1">
        <w:trPr>
          <w:trHeight w:val="542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4A64C1" w:rsidRPr="00E341A9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Воспоминания о летних каникулах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4C1" w:rsidTr="004A64C1">
        <w:trPr>
          <w:trHeight w:val="691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4A64C1" w:rsidRPr="00DF4849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Разговор о профессии  учителя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  морфологии</w:t>
            </w:r>
          </w:p>
        </w:tc>
        <w:tc>
          <w:tcPr>
            <w:tcW w:w="1985" w:type="dxa"/>
          </w:tcPr>
          <w:p w:rsidR="004A64C1" w:rsidRPr="00DF4849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4A64C1" w:rsidRPr="00B863D5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4C1" w:rsidTr="004A64C1">
        <w:trPr>
          <w:trHeight w:val="690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49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Пословицы. Считалки</w:t>
            </w:r>
            <w:r w:rsidRPr="00DF4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49">
              <w:rPr>
                <w:rFonts w:ascii="Times New Roman" w:hAnsi="Times New Roman" w:cs="Times New Roman"/>
                <w:b/>
                <w:sz w:val="24"/>
                <w:szCs w:val="24"/>
              </w:rPr>
              <w:t>Жанры фольклора</w:t>
            </w:r>
          </w:p>
        </w:tc>
        <w:tc>
          <w:tcPr>
            <w:tcW w:w="1985" w:type="dxa"/>
          </w:tcPr>
          <w:p w:rsidR="004A64C1" w:rsidRPr="00DF4849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4A64C1" w:rsidRPr="00B863D5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4C1" w:rsidTr="004A64C1">
        <w:trPr>
          <w:trHeight w:val="495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</w:tcPr>
          <w:p w:rsidR="004A64C1" w:rsidRPr="00DF4849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 по картинам  известных  мордовских  художников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Известные певцы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4C1" w:rsidTr="004A64C1">
        <w:trPr>
          <w:trHeight w:val="447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:rsidR="004A64C1" w:rsidRPr="00F544BA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Мордовиян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 символтнэ (герб, гимн, флаг)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A64C1" w:rsidRPr="00B863D5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4C1" w:rsidTr="004A64C1">
        <w:trPr>
          <w:trHeight w:val="497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:rsidR="004A64C1" w:rsidRPr="00F544BA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Красота  нашей  природы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4C1" w:rsidTr="004A64C1">
        <w:trPr>
          <w:trHeight w:val="435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:rsidR="004A64C1" w:rsidRPr="00F544BA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BA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4C1" w:rsidTr="004A64C1">
        <w:trPr>
          <w:trHeight w:val="398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6" w:type="dxa"/>
          </w:tcPr>
          <w:p w:rsidR="004A64C1" w:rsidRPr="00F544BA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985" w:type="dxa"/>
          </w:tcPr>
          <w:p w:rsidR="004A64C1" w:rsidRPr="007755BC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4A64C1" w:rsidRPr="00B863D5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4C1" w:rsidTr="004A64C1">
        <w:trPr>
          <w:trHeight w:val="370"/>
        </w:trPr>
        <w:tc>
          <w:tcPr>
            <w:tcW w:w="445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6" w:type="dxa"/>
          </w:tcPr>
          <w:p w:rsidR="004A64C1" w:rsidRPr="00F544BA" w:rsidRDefault="004A64C1" w:rsidP="004A64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B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</w:tcPr>
          <w:p w:rsidR="004A64C1" w:rsidRDefault="004A64C1" w:rsidP="004A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A64C1" w:rsidRPr="00B863D5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C1" w:rsidTr="004A64C1">
        <w:trPr>
          <w:trHeight w:val="407"/>
        </w:trPr>
        <w:tc>
          <w:tcPr>
            <w:tcW w:w="445" w:type="dxa"/>
          </w:tcPr>
          <w:p w:rsidR="004A64C1" w:rsidRPr="00AB50CF" w:rsidRDefault="004A64C1" w:rsidP="004A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4A64C1" w:rsidRPr="00B863D5" w:rsidRDefault="004A64C1" w:rsidP="004A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4A64C1" w:rsidRPr="00B863D5" w:rsidRDefault="004A64C1" w:rsidP="004A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4A64C1" w:rsidRDefault="004A64C1" w:rsidP="004A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A64C1" w:rsidRDefault="004A64C1" w:rsidP="004A6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F5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6A3307" w:rsidRDefault="006A3307" w:rsidP="00993FBF">
      <w:pPr>
        <w:rPr>
          <w:rFonts w:ascii="Times New Roman" w:hAnsi="Times New Roman" w:cs="Times New Roman"/>
          <w:sz w:val="24"/>
          <w:szCs w:val="24"/>
        </w:rPr>
      </w:pPr>
    </w:p>
    <w:p w:rsidR="00886976" w:rsidRDefault="00886976" w:rsidP="00993FBF">
      <w:pPr>
        <w:rPr>
          <w:rFonts w:ascii="Times New Roman" w:hAnsi="Times New Roman" w:cs="Times New Roman"/>
          <w:sz w:val="24"/>
          <w:szCs w:val="24"/>
        </w:rPr>
        <w:sectPr w:rsidR="00886976" w:rsidSect="0054684F">
          <w:pgSz w:w="11906" w:h="16838"/>
          <w:pgMar w:top="964" w:right="851" w:bottom="1134" w:left="1701" w:header="709" w:footer="709" w:gutter="0"/>
          <w:cols w:space="708"/>
          <w:docGrid w:linePitch="360"/>
        </w:sectPr>
      </w:pPr>
    </w:p>
    <w:p w:rsidR="00886976" w:rsidRPr="00886976" w:rsidRDefault="00886976" w:rsidP="00886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7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3271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9023"/>
        <w:gridCol w:w="975"/>
        <w:gridCol w:w="1134"/>
        <w:gridCol w:w="1417"/>
      </w:tblGrid>
      <w:tr w:rsidR="00C6543F" w:rsidRPr="00FF6E15" w:rsidTr="00C22293">
        <w:trPr>
          <w:trHeight w:val="95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C22293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п\</w:t>
            </w:r>
            <w:proofErr w:type="gramStart"/>
            <w:r w:rsidRPr="00C2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gramEnd"/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C22293" w:rsidRDefault="00C22293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br/>
            </w:r>
            <w:r w:rsidR="00C6543F" w:rsidRPr="00C2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  тем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C2229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2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 </w:t>
            </w:r>
            <w:r w:rsidRPr="00C222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час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C2229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2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C22293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2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Фактич  провед</w:t>
            </w:r>
          </w:p>
        </w:tc>
      </w:tr>
      <w:tr w:rsidR="00C6543F" w:rsidRPr="00414E6E" w:rsidTr="00C6543F">
        <w:trPr>
          <w:trHeight w:val="6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Кизэнь   каникуладо  ледстнемат.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Воспоминания о летних каникулах</w:t>
            </w:r>
            <w:proofErr w:type="gramStart"/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овторение имени существительного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7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6A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Тонавтыцянь  профессиядо    кортнема.   Вечкевикс тонавтыцям.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Разговор о профессии  учителя. Любимый учитель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Повторение   морфологии. Им</w:t>
            </w:r>
            <w:r w:rsidR="006A3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прилагательное.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67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Ловномань вечкемась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к чтению.</w:t>
            </w:r>
            <w:r w:rsid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знаков  препинания: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разделения, выделения, завершения.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Шумбрачинь  ванстомась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Забота  о  здоровье.</w:t>
            </w:r>
          </w:p>
          <w:p w:rsidR="00C6543F" w:rsidRPr="00FF6E15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глагола, временных форм, спряжения, вида.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Спортось – шумбрачинтень юр.</w:t>
            </w: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Спорт – залог здоровья.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Морфологический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  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Авань мазычись произведениясо ды картинасо</w:t>
            </w: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Женская красота в художественных произведениях и на картинах.</w:t>
            </w:r>
          </w:p>
          <w:p w:rsidR="00C6543F" w:rsidRPr="00FF6E15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Причастие, самостоятельная  часть речи.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9A692B">
        <w:trPr>
          <w:trHeight w:val="75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Валмеревкс. Ловомкат</w:t>
            </w:r>
            <w:proofErr w:type="gramStart"/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Пословицы. Считалки.</w:t>
            </w:r>
          </w:p>
          <w:p w:rsidR="00C6543F" w:rsidRPr="00FF6E15" w:rsidRDefault="00C6543F" w:rsidP="00DF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Содамоёвкст.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Загадки.  Деепричастие.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4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Вишка морынеть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Частушки.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Эрзянь келень мазычись.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Красота  Эрзянского  языка</w:t>
            </w:r>
          </w:p>
          <w:p w:rsidR="00C6543F" w:rsidRPr="00FF6E15" w:rsidRDefault="00C6543F" w:rsidP="00C6543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Причастный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деепричастный  обороты.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Путешествия  эрзянь  ды  мокшонь  содавикс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художниктнень картинаст коряс.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 диктант 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Путешествия  по картинам  известных  мордовских  художников.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5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Содавикс  морыцятне</w:t>
            </w:r>
            <w:r w:rsidRPr="00DF4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Известные певцы.  12 падежей</w:t>
            </w:r>
            <w:proofErr w:type="gramStart"/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склонение существительных.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Мордовиянь  символтнэ (герб, гимн, флаг).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Наречия.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Минек  пертьпельксэнь  мазычись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Красота  нашей  природы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Категория  состояния.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2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4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Тиринь  масторось  мазый  ды келей</w:t>
            </w: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C6543F" w:rsidRPr="00FF6E15" w:rsidRDefault="00C6543F" w:rsidP="00C6543F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Бескрайние  просторы  Родины</w:t>
            </w:r>
            <w:proofErr w:type="gramStart"/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Лексика по теме.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Московось – Россиянь прявт ош.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543F" w:rsidRPr="00FF6E15" w:rsidRDefault="00C6543F" w:rsidP="00C6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 – Столица России.</w:t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Послелог</w:t>
            </w:r>
            <w:proofErr w:type="gramStart"/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послелогов 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2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544BA" w:rsidRDefault="008D0F04" w:rsidP="009A692B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 числительное</w:t>
            </w:r>
            <w:r w:rsidR="009A6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9A69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9A692B" w:rsidRPr="009A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числительного.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6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8D0F04" w:rsidP="008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Класснэк  экскурсияв молемась. Кизэнь каникулатне.</w:t>
            </w:r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 классом на  экскурсию, летние каникулы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8D0F0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0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FF6E15" w:rsidRDefault="00C6543F" w:rsidP="00C6543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43F" w:rsidRPr="00414E6E" w:rsidTr="00C6543F">
        <w:trPr>
          <w:trHeight w:val="1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3F" w:rsidRPr="00414E6E" w:rsidRDefault="00C6543F" w:rsidP="00C6543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43F" w:rsidRPr="00414E6E" w:rsidRDefault="00C6543F" w:rsidP="00C6543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3FBF" w:rsidRDefault="00993FBF" w:rsidP="00993FBF">
      <w:pPr>
        <w:rPr>
          <w:rFonts w:ascii="Times New Roman" w:hAnsi="Times New Roman" w:cs="Times New Roman"/>
          <w:sz w:val="24"/>
          <w:szCs w:val="24"/>
        </w:rPr>
      </w:pPr>
    </w:p>
    <w:p w:rsidR="00C6543F" w:rsidRDefault="00C6543F" w:rsidP="00993FBF">
      <w:pPr>
        <w:rPr>
          <w:rFonts w:ascii="Times New Roman" w:hAnsi="Times New Roman" w:cs="Times New Roman"/>
          <w:sz w:val="24"/>
          <w:szCs w:val="24"/>
        </w:rPr>
      </w:pPr>
    </w:p>
    <w:p w:rsidR="009876B7" w:rsidRDefault="009876B7" w:rsidP="00993FBF">
      <w:pPr>
        <w:pStyle w:val="Default"/>
        <w:rPr>
          <w:rFonts w:eastAsiaTheme="minorEastAsia"/>
          <w:color w:val="auto"/>
          <w:lang w:eastAsia="ru-RU"/>
        </w:rPr>
        <w:sectPr w:rsidR="009876B7" w:rsidSect="0054684F">
          <w:pgSz w:w="16838" w:h="11906" w:orient="landscape"/>
          <w:pgMar w:top="964" w:right="1134" w:bottom="1134" w:left="1418" w:header="709" w:footer="709" w:gutter="0"/>
          <w:cols w:space="708"/>
          <w:docGrid w:linePitch="360"/>
        </w:sectPr>
      </w:pPr>
    </w:p>
    <w:p w:rsidR="00F56608" w:rsidRDefault="00F56608" w:rsidP="00FE07F0">
      <w:pPr>
        <w:pStyle w:val="Default"/>
        <w:jc w:val="center"/>
        <w:rPr>
          <w:b/>
        </w:rPr>
      </w:pPr>
      <w:r w:rsidRPr="00EB7F7E">
        <w:rPr>
          <w:b/>
          <w:bCs/>
          <w:sz w:val="28"/>
          <w:szCs w:val="28"/>
        </w:rPr>
        <w:lastRenderedPageBreak/>
        <w:t>Аннотация</w:t>
      </w:r>
      <w:r>
        <w:rPr>
          <w:b/>
          <w:bCs/>
          <w:sz w:val="28"/>
          <w:szCs w:val="28"/>
        </w:rPr>
        <w:t xml:space="preserve"> к рабочей программе по мордовскому </w:t>
      </w:r>
      <w:r w:rsidRPr="00EB7F7E">
        <w:rPr>
          <w:b/>
          <w:bCs/>
          <w:sz w:val="28"/>
          <w:szCs w:val="28"/>
        </w:rPr>
        <w:t xml:space="preserve"> языку</w:t>
      </w:r>
      <w:r>
        <w:rPr>
          <w:b/>
          <w:bCs/>
          <w:sz w:val="28"/>
          <w:szCs w:val="28"/>
        </w:rPr>
        <w:t xml:space="preserve">  8   класс</w:t>
      </w:r>
      <w:r>
        <w:rPr>
          <w:b/>
          <w:bCs/>
          <w:sz w:val="28"/>
          <w:szCs w:val="28"/>
        </w:rPr>
        <w:br/>
      </w:r>
    </w:p>
    <w:p w:rsidR="00FE07F0" w:rsidRPr="00FE07F0" w:rsidRDefault="00F56608" w:rsidP="00FE07F0">
      <w:pPr>
        <w:pStyle w:val="Default"/>
        <w:jc w:val="both"/>
        <w:rPr>
          <w:b/>
          <w:sz w:val="28"/>
          <w:szCs w:val="28"/>
        </w:rPr>
      </w:pPr>
      <w:r w:rsidRPr="00FE07F0">
        <w:rPr>
          <w:b/>
          <w:sz w:val="28"/>
          <w:szCs w:val="28"/>
        </w:rPr>
        <w:t>Место предмета в структуре основной образовательной программы школы</w:t>
      </w:r>
      <w:r w:rsidR="00FE07F0">
        <w:rPr>
          <w:b/>
          <w:sz w:val="28"/>
          <w:szCs w:val="28"/>
        </w:rPr>
        <w:br/>
      </w:r>
      <w:r w:rsidRPr="00FE07F0">
        <w:rPr>
          <w:sz w:val="28"/>
          <w:szCs w:val="28"/>
        </w:rPr>
        <w:t>Рабочая программа по  мордовскому  языку для  8  класса реализуется в общеобразовательном классе с учётом особенностей психического развития и индивидуальных возможностей учащихся, составлена на основе – примерной  Программы основного общего обр</w:t>
      </w:r>
      <w:r w:rsidR="00FE07F0" w:rsidRPr="00FE07F0">
        <w:rPr>
          <w:sz w:val="28"/>
          <w:szCs w:val="28"/>
        </w:rPr>
        <w:t>азования по  мордовскому языку;</w:t>
      </w:r>
    </w:p>
    <w:p w:rsidR="00FE07F0" w:rsidRPr="00FE07F0" w:rsidRDefault="00F56608" w:rsidP="00FE07F0">
      <w:pPr>
        <w:pStyle w:val="Default"/>
        <w:jc w:val="both"/>
        <w:rPr>
          <w:sz w:val="28"/>
          <w:szCs w:val="28"/>
        </w:rPr>
      </w:pPr>
      <w:r w:rsidRPr="00FE07F0">
        <w:rPr>
          <w:sz w:val="28"/>
          <w:szCs w:val="28"/>
        </w:rPr>
        <w:t xml:space="preserve">- учебного  плана  </w:t>
      </w:r>
      <w:r w:rsidR="00FE07F0" w:rsidRPr="00FE07F0">
        <w:rPr>
          <w:sz w:val="28"/>
          <w:szCs w:val="28"/>
        </w:rPr>
        <w:t>МКОУ  Оськинская  средняя школа</w:t>
      </w:r>
    </w:p>
    <w:p w:rsidR="00FE07F0" w:rsidRPr="00FE07F0" w:rsidRDefault="00FE07F0" w:rsidP="00FE07F0">
      <w:pPr>
        <w:pStyle w:val="Default"/>
        <w:jc w:val="both"/>
        <w:rPr>
          <w:sz w:val="28"/>
          <w:szCs w:val="28"/>
        </w:rPr>
      </w:pPr>
      <w:proofErr w:type="gramStart"/>
      <w:r w:rsidRPr="00FE07F0">
        <w:rPr>
          <w:sz w:val="28"/>
          <w:szCs w:val="28"/>
        </w:rPr>
        <w:t>-</w:t>
      </w:r>
      <w:r w:rsidR="00F56608" w:rsidRPr="00FE07F0">
        <w:rPr>
          <w:sz w:val="28"/>
          <w:szCs w:val="28"/>
        </w:rPr>
        <w:t xml:space="preserve">авторской </w:t>
      </w:r>
      <w:r w:rsidR="00FF5667" w:rsidRPr="00FE07F0">
        <w:rPr>
          <w:sz w:val="28"/>
          <w:szCs w:val="28"/>
        </w:rPr>
        <w:t>программы  общеобразовательных учреждений по мордовскому языку 5-11 классы (авторы:</w:t>
      </w:r>
      <w:proofErr w:type="gramEnd"/>
      <w:r w:rsidR="00FF5667" w:rsidRPr="00FE07F0">
        <w:rPr>
          <w:sz w:val="28"/>
          <w:szCs w:val="28"/>
        </w:rPr>
        <w:t xml:space="preserve"> </w:t>
      </w:r>
      <w:proofErr w:type="gramStart"/>
      <w:r w:rsidR="00FF5667" w:rsidRPr="00FE07F0">
        <w:rPr>
          <w:sz w:val="28"/>
          <w:szCs w:val="28"/>
        </w:rPr>
        <w:t>Д.В. Цыганкин, В.П. Цыпкайкина).</w:t>
      </w:r>
      <w:proofErr w:type="gramEnd"/>
      <w:r w:rsidR="00FF5667" w:rsidRPr="00FE07F0">
        <w:rPr>
          <w:sz w:val="28"/>
          <w:szCs w:val="28"/>
        </w:rPr>
        <w:t xml:space="preserve"> Саранск, Мордовское книжное издательство, 2017</w:t>
      </w:r>
      <w:r w:rsidRPr="00FE07F0">
        <w:rPr>
          <w:sz w:val="28"/>
          <w:szCs w:val="28"/>
        </w:rPr>
        <w:t xml:space="preserve"> </w:t>
      </w:r>
      <w:r w:rsidR="00FF5667" w:rsidRPr="00FE07F0">
        <w:rPr>
          <w:sz w:val="28"/>
          <w:szCs w:val="28"/>
        </w:rPr>
        <w:t>г</w:t>
      </w:r>
      <w:r w:rsidRPr="00FE07F0">
        <w:rPr>
          <w:sz w:val="28"/>
          <w:szCs w:val="28"/>
        </w:rPr>
        <w:t>.</w:t>
      </w:r>
    </w:p>
    <w:p w:rsidR="00F56608" w:rsidRPr="00FE07F0" w:rsidRDefault="00F56608" w:rsidP="00FE07F0">
      <w:pPr>
        <w:pStyle w:val="Default"/>
        <w:jc w:val="both"/>
        <w:rPr>
          <w:b/>
          <w:sz w:val="28"/>
          <w:szCs w:val="28"/>
        </w:rPr>
      </w:pPr>
      <w:proofErr w:type="gramStart"/>
      <w:r w:rsidRPr="00FE07F0">
        <w:rPr>
          <w:sz w:val="28"/>
          <w:szCs w:val="28"/>
        </w:rPr>
        <w:t xml:space="preserve">Преподавание ведется по учебнику   </w:t>
      </w:r>
      <w:r w:rsidR="005A351F" w:rsidRPr="00FE07F0">
        <w:rPr>
          <w:sz w:val="28"/>
          <w:szCs w:val="28"/>
        </w:rPr>
        <w:t xml:space="preserve">Эрзянь кель 8: эрзянь школань кавксоце классонь тонавтницятненень,  </w:t>
      </w:r>
      <w:r w:rsidR="00FE07F0" w:rsidRPr="00FE07F0">
        <w:rPr>
          <w:sz w:val="28"/>
          <w:szCs w:val="28"/>
        </w:rPr>
        <w:t>(авторы:</w:t>
      </w:r>
      <w:proofErr w:type="gramEnd"/>
      <w:r w:rsidR="00FE07F0" w:rsidRPr="00FE07F0">
        <w:rPr>
          <w:sz w:val="28"/>
          <w:szCs w:val="28"/>
        </w:rPr>
        <w:t xml:space="preserve"> </w:t>
      </w:r>
      <w:proofErr w:type="gramStart"/>
      <w:r w:rsidR="005A351F" w:rsidRPr="00FE07F0">
        <w:rPr>
          <w:sz w:val="28"/>
          <w:szCs w:val="28"/>
        </w:rPr>
        <w:t>Р.С. Ширманкина, Л.П. Водясова, В.П. Цыпкайкина</w:t>
      </w:r>
      <w:r w:rsidR="00FE07F0" w:rsidRPr="00FE07F0">
        <w:rPr>
          <w:sz w:val="28"/>
          <w:szCs w:val="28"/>
        </w:rPr>
        <w:t>)</w:t>
      </w:r>
      <w:r w:rsidR="005A351F" w:rsidRPr="00FE07F0">
        <w:rPr>
          <w:sz w:val="28"/>
          <w:szCs w:val="28"/>
        </w:rPr>
        <w:t>.</w:t>
      </w:r>
      <w:proofErr w:type="gramEnd"/>
      <w:r w:rsidR="005A351F" w:rsidRPr="00FE07F0">
        <w:rPr>
          <w:sz w:val="28"/>
          <w:szCs w:val="28"/>
        </w:rPr>
        <w:t xml:space="preserve"> Саранск. Мордовской книжной издательствась, 2005г.</w:t>
      </w:r>
    </w:p>
    <w:p w:rsidR="00F56608" w:rsidRPr="00FE07F0" w:rsidRDefault="00F56608" w:rsidP="00F56608">
      <w:pPr>
        <w:rPr>
          <w:rFonts w:ascii="Times New Roman" w:hAnsi="Times New Roman" w:cs="Times New Roman"/>
          <w:sz w:val="28"/>
          <w:szCs w:val="28"/>
        </w:rPr>
      </w:pPr>
      <w:r w:rsidRPr="00FE07F0">
        <w:rPr>
          <w:rFonts w:ascii="Times New Roman" w:hAnsi="Times New Roman" w:cs="Times New Roman"/>
          <w:sz w:val="28"/>
          <w:szCs w:val="28"/>
        </w:rPr>
        <w:t>Рабочая програм</w:t>
      </w:r>
      <w:r w:rsidR="005A351F" w:rsidRPr="00FE07F0">
        <w:rPr>
          <w:rFonts w:ascii="Times New Roman" w:hAnsi="Times New Roman" w:cs="Times New Roman"/>
          <w:sz w:val="28"/>
          <w:szCs w:val="28"/>
        </w:rPr>
        <w:t xml:space="preserve">ма рассчитана на 17 час в год </w:t>
      </w:r>
      <w:proofErr w:type="gramStart"/>
      <w:r w:rsidR="005A351F" w:rsidRPr="00FE07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351F" w:rsidRPr="00FE07F0">
        <w:rPr>
          <w:rFonts w:ascii="Times New Roman" w:hAnsi="Times New Roman" w:cs="Times New Roman"/>
          <w:sz w:val="28"/>
          <w:szCs w:val="28"/>
        </w:rPr>
        <w:t>0,5</w:t>
      </w:r>
      <w:r w:rsidRPr="00FE07F0">
        <w:rPr>
          <w:rFonts w:ascii="Times New Roman" w:hAnsi="Times New Roman" w:cs="Times New Roman"/>
          <w:sz w:val="28"/>
          <w:szCs w:val="28"/>
        </w:rPr>
        <w:t xml:space="preserve">  час в неделю).</w:t>
      </w:r>
    </w:p>
    <w:p w:rsidR="00F56608" w:rsidRPr="00FE07F0" w:rsidRDefault="00F56608" w:rsidP="00F56608">
      <w:pPr>
        <w:pStyle w:val="Default"/>
        <w:rPr>
          <w:sz w:val="28"/>
          <w:szCs w:val="28"/>
        </w:rPr>
      </w:pPr>
      <w:r w:rsidRPr="00FE07F0">
        <w:rPr>
          <w:sz w:val="28"/>
          <w:szCs w:val="28"/>
        </w:rPr>
        <w:t xml:space="preserve">Программа включает следующие разделы: </w:t>
      </w:r>
      <w:r w:rsidRPr="00FE07F0">
        <w:rPr>
          <w:sz w:val="28"/>
          <w:szCs w:val="28"/>
        </w:rPr>
        <w:br/>
        <w:t xml:space="preserve">основное содержание с распределением учебных часов, </w:t>
      </w:r>
      <w:r w:rsidRPr="00FE07F0">
        <w:rPr>
          <w:sz w:val="28"/>
          <w:szCs w:val="28"/>
        </w:rPr>
        <w:br/>
        <w:t xml:space="preserve">учебно-тематический план, </w:t>
      </w:r>
      <w:r w:rsidRPr="00FE07F0">
        <w:rPr>
          <w:sz w:val="28"/>
          <w:szCs w:val="28"/>
        </w:rPr>
        <w:br/>
        <w:t xml:space="preserve">требования к уровню подготовки обучающихся, календарно-тематическое планирование. </w:t>
      </w:r>
    </w:p>
    <w:p w:rsidR="00F56608" w:rsidRPr="00FE07F0" w:rsidRDefault="005A351F" w:rsidP="00F56608">
      <w:pPr>
        <w:rPr>
          <w:rFonts w:ascii="Times New Roman" w:hAnsi="Times New Roman" w:cs="Times New Roman"/>
          <w:sz w:val="28"/>
          <w:szCs w:val="28"/>
        </w:rPr>
      </w:pPr>
      <w:r w:rsidRPr="00FE07F0">
        <w:rPr>
          <w:rFonts w:ascii="Times New Roman" w:hAnsi="Times New Roman" w:cs="Times New Roman"/>
          <w:sz w:val="28"/>
          <w:szCs w:val="28"/>
        </w:rPr>
        <w:br/>
      </w:r>
      <w:r w:rsidR="00F56608" w:rsidRPr="00FE07F0">
        <w:rPr>
          <w:rFonts w:ascii="Times New Roman" w:hAnsi="Times New Roman" w:cs="Times New Roman"/>
          <w:sz w:val="28"/>
          <w:szCs w:val="28"/>
        </w:rPr>
        <w:t>Цель изучения предмета:</w:t>
      </w:r>
      <w:r w:rsidR="00F56608" w:rsidRPr="00FE07F0">
        <w:rPr>
          <w:rFonts w:ascii="Times New Roman" w:hAnsi="Times New Roman" w:cs="Times New Roman"/>
          <w:sz w:val="28"/>
          <w:szCs w:val="28"/>
        </w:rPr>
        <w:br/>
        <w:t xml:space="preserve"> - понимание  мордовского языка как одной из основных национально-культурных ценностей; понимание его определяющей роли в развитии интеллектуальных, творческих способностей и моральных качеств личности; его значения в процессе получения образования; </w:t>
      </w:r>
      <w:r w:rsidR="00F56608" w:rsidRPr="00FE07F0">
        <w:rPr>
          <w:rFonts w:ascii="Times New Roman" w:hAnsi="Times New Roman" w:cs="Times New Roman"/>
          <w:sz w:val="28"/>
          <w:szCs w:val="28"/>
        </w:rPr>
        <w:br/>
        <w:t xml:space="preserve"> - обогащение словарного запаса и усвоение грамматических средств для свободного выражения на  мордовском  языке</w:t>
      </w:r>
      <w:proofErr w:type="gramStart"/>
      <w:r w:rsidR="00F56608" w:rsidRPr="00FE07F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F56608" w:rsidRPr="00FE07F0">
        <w:rPr>
          <w:rFonts w:ascii="Times New Roman" w:hAnsi="Times New Roman" w:cs="Times New Roman"/>
          <w:sz w:val="28"/>
          <w:szCs w:val="28"/>
        </w:rPr>
        <w:t>применение приобретённых знаний, умений, навыков в повседневной жизни при взаимодействии с окружающими людьми в процессе речевого общения, совместного выполнения какой-либо задачи.</w:t>
      </w:r>
    </w:p>
    <w:p w:rsidR="00F56608" w:rsidRPr="00FE07F0" w:rsidRDefault="00FE07F0" w:rsidP="00F56608">
      <w:pPr>
        <w:rPr>
          <w:rFonts w:ascii="Times New Roman" w:hAnsi="Times New Roman" w:cs="Times New Roman"/>
          <w:sz w:val="28"/>
          <w:szCs w:val="28"/>
        </w:rPr>
      </w:pPr>
      <w:r w:rsidRPr="00FE07F0">
        <w:rPr>
          <w:rFonts w:ascii="Times New Roman" w:hAnsi="Times New Roman" w:cs="Times New Roman"/>
          <w:sz w:val="28"/>
          <w:szCs w:val="28"/>
        </w:rPr>
        <w:t>Формы контроля:</w:t>
      </w:r>
      <w:r w:rsidRPr="00FE07F0">
        <w:rPr>
          <w:rFonts w:ascii="Times New Roman" w:hAnsi="Times New Roman" w:cs="Times New Roman"/>
          <w:sz w:val="28"/>
          <w:szCs w:val="28"/>
        </w:rPr>
        <w:br/>
        <w:t>Контроль знаний проводится в форме письменных работ, диктантов, тестов, взаимоконтроля.</w:t>
      </w:r>
    </w:p>
    <w:p w:rsidR="00F56608" w:rsidRDefault="00F56608" w:rsidP="005A3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F0">
        <w:rPr>
          <w:rFonts w:ascii="Times New Roman" w:hAnsi="Times New Roman" w:cs="Times New Roman"/>
          <w:sz w:val="28"/>
          <w:szCs w:val="28"/>
        </w:rPr>
        <w:t xml:space="preserve">Аннотацию составила  </w:t>
      </w:r>
      <w:r w:rsidR="005A351F" w:rsidRPr="00FE07F0">
        <w:rPr>
          <w:rFonts w:ascii="Times New Roman" w:hAnsi="Times New Roman" w:cs="Times New Roman"/>
          <w:sz w:val="28"/>
          <w:szCs w:val="28"/>
        </w:rPr>
        <w:t>Радаева А.</w:t>
      </w:r>
      <w:r w:rsidRPr="00FE07F0">
        <w:rPr>
          <w:rFonts w:ascii="Times New Roman" w:hAnsi="Times New Roman" w:cs="Times New Roman"/>
          <w:sz w:val="28"/>
          <w:szCs w:val="28"/>
        </w:rPr>
        <w:t>.В.</w:t>
      </w:r>
      <w:r w:rsidRPr="00FE07F0">
        <w:rPr>
          <w:rFonts w:ascii="Times New Roman" w:hAnsi="Times New Roman" w:cs="Times New Roman"/>
          <w:sz w:val="28"/>
          <w:szCs w:val="28"/>
        </w:rPr>
        <w:br/>
        <w:t xml:space="preserve"> учитель  мордовского  языка  и литературы.</w:t>
      </w:r>
      <w:r w:rsidRPr="00AD3071">
        <w:rPr>
          <w:rFonts w:ascii="Times New Roman" w:hAnsi="Times New Roman" w:cs="Times New Roman"/>
          <w:b/>
          <w:sz w:val="24"/>
          <w:szCs w:val="24"/>
        </w:rPr>
        <w:br/>
      </w:r>
    </w:p>
    <w:p w:rsidR="009876B7" w:rsidRDefault="009876B7" w:rsidP="00F56608">
      <w:pPr>
        <w:rPr>
          <w:rFonts w:ascii="Times New Roman" w:hAnsi="Times New Roman" w:cs="Times New Roman"/>
          <w:b/>
          <w:sz w:val="28"/>
          <w:szCs w:val="28"/>
        </w:rPr>
      </w:pPr>
    </w:p>
    <w:p w:rsidR="009876B7" w:rsidRDefault="009876B7" w:rsidP="00F56608">
      <w:pPr>
        <w:rPr>
          <w:rFonts w:ascii="Times New Roman" w:hAnsi="Times New Roman" w:cs="Times New Roman"/>
          <w:b/>
          <w:sz w:val="28"/>
          <w:szCs w:val="28"/>
        </w:rPr>
      </w:pPr>
    </w:p>
    <w:p w:rsidR="0054348A" w:rsidRDefault="0054348A" w:rsidP="005434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68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54348A" w:rsidRPr="00C67165" w:rsidRDefault="0054348A" w:rsidP="0054348A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B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 результатами  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освоения учащимися программы по эрзянскому языку являются:</w:t>
      </w:r>
      <w:proofErr w:type="gramStart"/>
      <w:r w:rsidRPr="00BA4BB9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BA4BB9">
        <w:rPr>
          <w:rFonts w:ascii="Times New Roman" w:eastAsia="Times New Roman" w:hAnsi="Times New Roman" w:cs="Times New Roman"/>
          <w:sz w:val="24"/>
          <w:szCs w:val="24"/>
        </w:rPr>
        <w:t>понимание эрзянского языка как одной из основных национально- культурных ценностей мордовского народа: 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4348A" w:rsidRDefault="0054348A" w:rsidP="0054348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эрзянского языка; уважительное отношение к родному  языку, гордость за него; потребность сохранить   родной язык;</w:t>
      </w:r>
    </w:p>
    <w:p w:rsidR="0054348A" w:rsidRPr="00BA4BB9" w:rsidRDefault="0054348A" w:rsidP="0054348A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освоение национальной культуры; стремление к речевому самосовершенствованию;</w:t>
      </w:r>
    </w:p>
    <w:p w:rsidR="0054348A" w:rsidRPr="00BA4BB9" w:rsidRDefault="0054348A" w:rsidP="0054348A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A4B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BA4BB9">
        <w:rPr>
          <w:rFonts w:ascii="Times New Roman" w:hAnsi="Times New Roman" w:cs="Times New Roman"/>
          <w:sz w:val="24"/>
          <w:szCs w:val="24"/>
        </w:rPr>
        <w:t xml:space="preserve"> освоения учащимися программы по эрзянскому языку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48A" w:rsidRPr="00263174" w:rsidRDefault="0054348A" w:rsidP="0054348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говорения:</w:t>
      </w:r>
    </w:p>
    <w:p w:rsidR="0054348A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тематики старшего </w:t>
      </w:r>
      <w:r w:rsidRPr="0026317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этапа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</w:t>
      </w:r>
      <w:r>
        <w:rPr>
          <w:rFonts w:ascii="Times New Roman" w:eastAsia="Times New Roman" w:hAnsi="Times New Roman" w:cs="Times New Roman"/>
          <w:sz w:val="24"/>
          <w:szCs w:val="24"/>
        </w:rPr>
        <w:t>людая правила речевого этикета;</w:t>
      </w:r>
    </w:p>
    <w:p w:rsidR="0054348A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своем окружении, рассуждать в рамках прой</w:t>
      </w:r>
      <w:r>
        <w:rPr>
          <w:rFonts w:ascii="Times New Roman" w:eastAsia="Times New Roman" w:hAnsi="Times New Roman" w:cs="Times New Roman"/>
          <w:sz w:val="24"/>
          <w:szCs w:val="24"/>
        </w:rPr>
        <w:t>денной тематики и проблематики;</w:t>
      </w:r>
    </w:p>
    <w:p w:rsidR="0054348A" w:rsidRPr="00263174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представлять социокультурный портрет своей республики, страны; делать сообщения.</w:t>
      </w:r>
    </w:p>
    <w:p w:rsidR="0054348A" w:rsidRPr="00263174" w:rsidRDefault="0054348A" w:rsidP="0054348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аудирования:</w:t>
      </w:r>
    </w:p>
    <w:p w:rsidR="0054348A" w:rsidRPr="00263174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  повседневного общения;</w:t>
      </w:r>
    </w:p>
    <w:p w:rsidR="0054348A" w:rsidRPr="00263174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аудио- и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различных 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54348A" w:rsidRPr="00263174" w:rsidRDefault="0054348A" w:rsidP="0054348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чтения:</w:t>
      </w:r>
    </w:p>
    <w:p w:rsidR="0054348A" w:rsidRPr="00263174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читать 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End"/>
    </w:p>
    <w:p w:rsidR="0054348A" w:rsidRPr="00263174" w:rsidRDefault="0054348A" w:rsidP="0054348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письменной речи:</w:t>
      </w:r>
    </w:p>
    <w:p w:rsidR="0054348A" w:rsidRPr="00263174" w:rsidRDefault="0054348A" w:rsidP="0054348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текста.</w:t>
      </w:r>
    </w:p>
    <w:p w:rsidR="00993FBF" w:rsidRPr="0054348A" w:rsidRDefault="0054348A" w:rsidP="00993F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программы по эрз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янскому языку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является распознавание в речи и воспроизведение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орфография: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четко произносить и различать на слух все звуки и основные звукосочетания эрзянского языка;</w:t>
      </w:r>
      <w:proofErr w:type="gramStart"/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не ог</w:t>
      </w:r>
      <w:r w:rsidRPr="00263174">
        <w:rPr>
          <w:rFonts w:ascii="Times New Roman" w:hAnsi="Times New Roman" w:cs="Times New Roman"/>
          <w:sz w:val="24"/>
          <w:szCs w:val="24"/>
        </w:rPr>
        <w:t>лушать согласные в конце слова;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-произносить гласные без редукции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Лексическая сторона речи: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овладеть продуктивным лексическим минимумом, который охватывает примерно 500 лексических единиц ( с учетом словарного минимума начального звена обучения);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-знать и владеть основными словообразовательными средствами </w:t>
      </w:r>
      <w:proofErr w:type="gramStart"/>
      <w:r w:rsidRPr="0026317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уффиксацией и сложением слов.</w:t>
      </w:r>
      <w:r w:rsidR="00993FBF" w:rsidRPr="00993FBF">
        <w:rPr>
          <w:rFonts w:ascii="Times New Roman" w:hAnsi="Times New Roman" w:cs="Times New Roman"/>
          <w:b/>
          <w:sz w:val="24"/>
          <w:szCs w:val="24"/>
        </w:rPr>
        <w:br/>
      </w:r>
      <w:r w:rsidRPr="0054348A">
        <w:rPr>
          <w:rFonts w:ascii="Times New Roman" w:hAnsi="Times New Roman" w:cs="Times New Roman"/>
          <w:b/>
          <w:sz w:val="24"/>
          <w:szCs w:val="24"/>
        </w:rPr>
        <w:t>В результате изучения эрзянского языка ученик  должен владеть следующими способами познавательной деятельности:</w:t>
      </w:r>
      <w:r w:rsidR="00993FBF">
        <w:rPr>
          <w:rFonts w:ascii="Times New Roman" w:hAnsi="Times New Roman" w:cs="Times New Roman"/>
          <w:b/>
          <w:sz w:val="24"/>
          <w:szCs w:val="24"/>
        </w:rPr>
        <w:br/>
        <w:t>При изучении Синтаксиса</w:t>
      </w:r>
      <w:proofErr w:type="gramStart"/>
      <w:r w:rsidR="00801C6D">
        <w:rPr>
          <w:rFonts w:ascii="Times New Roman" w:hAnsi="Times New Roman" w:cs="Times New Roman"/>
          <w:b/>
          <w:sz w:val="24"/>
          <w:szCs w:val="24"/>
        </w:rPr>
        <w:br/>
        <w:t xml:space="preserve"> У</w:t>
      </w:r>
      <w:proofErr w:type="gramEnd"/>
      <w:r w:rsidR="00801C6D">
        <w:rPr>
          <w:rFonts w:ascii="Times New Roman" w:hAnsi="Times New Roman" w:cs="Times New Roman"/>
          <w:b/>
          <w:sz w:val="24"/>
          <w:szCs w:val="24"/>
        </w:rPr>
        <w:t xml:space="preserve">потреблять </w:t>
      </w:r>
      <w:r w:rsidR="00DE0BD2">
        <w:rPr>
          <w:rFonts w:ascii="Times New Roman" w:hAnsi="Times New Roman" w:cs="Times New Roman"/>
          <w:sz w:val="24"/>
          <w:szCs w:val="24"/>
        </w:rPr>
        <w:t>Изученное  о словосочетании в 5-7</w:t>
      </w:r>
      <w:r>
        <w:rPr>
          <w:rFonts w:ascii="Times New Roman" w:hAnsi="Times New Roman" w:cs="Times New Roman"/>
          <w:sz w:val="24"/>
          <w:szCs w:val="24"/>
        </w:rPr>
        <w:br/>
      </w:r>
      <w:r w:rsidR="00993F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93FBF" w:rsidRPr="00993FBF">
        <w:rPr>
          <w:rFonts w:ascii="Times New Roman" w:hAnsi="Times New Roman" w:cs="Times New Roman"/>
          <w:sz w:val="24"/>
          <w:szCs w:val="24"/>
        </w:rPr>
        <w:t>алонь сюлмавкссонть валтнэнь ютксо сюлмавома китне: согласованиясь, управлениясь ды примыканиясь. Эрзянь кельсэ примыканиянть келейстэ вастневемазо.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93F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93FBF" w:rsidRPr="00993FBF">
        <w:rPr>
          <w:rFonts w:ascii="Times New Roman" w:hAnsi="Times New Roman" w:cs="Times New Roman"/>
          <w:sz w:val="24"/>
          <w:szCs w:val="24"/>
        </w:rPr>
        <w:t>алонь сюлмавкссо ды валрисьмесэ валонь лувось. Валонь сюлмавкссо определениякс аштиця валонть пек кеместэ кирдевиця тарказо. Инверсиядо чарькодемась. Валонь лувось ды кортамонь стилесь.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="00993FBF" w:rsidRPr="00993FBF">
        <w:rPr>
          <w:rFonts w:ascii="Times New Roman" w:hAnsi="Times New Roman" w:cs="Times New Roman"/>
          <w:sz w:val="24"/>
          <w:szCs w:val="24"/>
        </w:rPr>
        <w:t>мустень (логической) ударениясь. Валонь сюлмавкссо меельце валонтень смустень ударениянть таргавомазо.</w:t>
      </w:r>
    </w:p>
    <w:p w:rsidR="00A566AB" w:rsidRDefault="00DE0BD2" w:rsidP="00A566AB">
      <w:pPr>
        <w:rPr>
          <w:rFonts w:ascii="Times New Roman" w:hAnsi="Times New Roman" w:cs="Times New Roman"/>
          <w:i/>
          <w:sz w:val="24"/>
          <w:szCs w:val="24"/>
        </w:rPr>
      </w:pPr>
      <w:r w:rsidRPr="0054348A">
        <w:rPr>
          <w:rFonts w:ascii="Times New Roman" w:hAnsi="Times New Roman" w:cs="Times New Roman"/>
          <w:b/>
          <w:sz w:val="24"/>
          <w:szCs w:val="24"/>
        </w:rPr>
        <w:t>Ученик  получит возможность научиться</w:t>
      </w:r>
      <w:r w:rsidR="00993FBF" w:rsidRPr="005434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валонь сюлмавксонть ды валрисьменть вайгелень коряс вейкест-вейкест эйстэ явомо;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келейгавтозь валрисьменть валонь зярыя сюлмавкс лангс явомо;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валонь сюлмавкссо валтнэнь ютксо сюлмавома китнень содамо;</w:t>
      </w:r>
      <w:r w:rsidR="0054348A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валрисьмесэ ды валонь сюлмавкссо (кола валрисьмень пелькссэ) смустень ударениянть тарканзо муеме ды кортамсто вайгельсэ невтеме.</w:t>
      </w:r>
      <w:r w:rsidR="00A86B55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A86B55">
        <w:rPr>
          <w:rFonts w:ascii="Times New Roman" w:hAnsi="Times New Roman" w:cs="Times New Roman"/>
          <w:i/>
          <w:sz w:val="24"/>
          <w:szCs w:val="24"/>
        </w:rPr>
        <w:br/>
      </w:r>
      <w:r w:rsidRPr="0054348A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993FBF" w:rsidRPr="0054348A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Pr="00DE0BD2">
        <w:rPr>
          <w:rFonts w:ascii="Times New Roman" w:hAnsi="Times New Roman" w:cs="Times New Roman"/>
          <w:b/>
          <w:i/>
          <w:sz w:val="24"/>
          <w:szCs w:val="24"/>
        </w:rPr>
        <w:br/>
      </w:r>
      <w:r w:rsidR="00A86B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86B55">
        <w:rPr>
          <w:rFonts w:ascii="Times New Roman" w:hAnsi="Times New Roman" w:cs="Times New Roman"/>
          <w:sz w:val="24"/>
          <w:szCs w:val="24"/>
        </w:rPr>
        <w:t>н</w:t>
      </w:r>
      <w:r w:rsidRPr="0054348A">
        <w:rPr>
          <w:rFonts w:ascii="Times New Roman" w:hAnsi="Times New Roman" w:cs="Times New Roman"/>
          <w:sz w:val="24"/>
          <w:szCs w:val="24"/>
        </w:rPr>
        <w:t>аходить подлежащее (</w:t>
      </w:r>
      <w:r w:rsidR="00A86B55">
        <w:rPr>
          <w:rFonts w:ascii="Times New Roman" w:hAnsi="Times New Roman" w:cs="Times New Roman"/>
          <w:sz w:val="24"/>
          <w:szCs w:val="24"/>
        </w:rPr>
        <w:t xml:space="preserve">Подлежащеесь), </w:t>
      </w:r>
      <w:r w:rsidR="0054348A" w:rsidRPr="0054348A">
        <w:rPr>
          <w:rFonts w:ascii="Times New Roman" w:hAnsi="Times New Roman" w:cs="Times New Roman"/>
          <w:sz w:val="24"/>
          <w:szCs w:val="24"/>
        </w:rPr>
        <w:t>с</w:t>
      </w:r>
      <w:r w:rsidRPr="0054348A">
        <w:rPr>
          <w:rFonts w:ascii="Times New Roman" w:hAnsi="Times New Roman" w:cs="Times New Roman"/>
          <w:sz w:val="24"/>
          <w:szCs w:val="24"/>
        </w:rPr>
        <w:t>казуемое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86B55">
        <w:rPr>
          <w:rFonts w:ascii="Times New Roman" w:hAnsi="Times New Roman" w:cs="Times New Roman"/>
          <w:sz w:val="24"/>
          <w:szCs w:val="24"/>
        </w:rPr>
        <w:t>Сказуемоесь)</w:t>
      </w:r>
      <w:r w:rsidR="00993FBF" w:rsidRPr="00993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br/>
        <w:t>-</w:t>
      </w:r>
      <w:r w:rsidR="0054348A">
        <w:rPr>
          <w:rFonts w:ascii="Times New Roman" w:hAnsi="Times New Roman" w:cs="Times New Roman"/>
          <w:sz w:val="24"/>
          <w:szCs w:val="24"/>
        </w:rPr>
        <w:t xml:space="preserve">  с</w:t>
      </w:r>
      <w:r w:rsidR="00993FBF" w:rsidRPr="00993FBF">
        <w:rPr>
          <w:rFonts w:ascii="Times New Roman" w:hAnsi="Times New Roman" w:cs="Times New Roman"/>
          <w:sz w:val="24"/>
          <w:szCs w:val="24"/>
        </w:rPr>
        <w:t>казуемоекс молемстэ аволь глаголтнэнь сказуемоень суффиксэст (шкань, лицянь ды числань невтицятне).</w:t>
      </w:r>
      <w:r>
        <w:rPr>
          <w:rFonts w:ascii="Times New Roman" w:hAnsi="Times New Roman" w:cs="Times New Roman"/>
          <w:i/>
          <w:sz w:val="24"/>
          <w:szCs w:val="24"/>
        </w:rPr>
        <w:br/>
        <w:t>-</w:t>
      </w:r>
      <w:r w:rsidR="0054348A">
        <w:rPr>
          <w:rFonts w:ascii="Times New Roman" w:hAnsi="Times New Roman" w:cs="Times New Roman"/>
          <w:sz w:val="24"/>
          <w:szCs w:val="24"/>
        </w:rPr>
        <w:t xml:space="preserve">  с</w:t>
      </w:r>
      <w:r w:rsidR="00993FBF" w:rsidRPr="00993FBF">
        <w:rPr>
          <w:rFonts w:ascii="Times New Roman" w:hAnsi="Times New Roman" w:cs="Times New Roman"/>
          <w:sz w:val="24"/>
          <w:szCs w:val="24"/>
        </w:rPr>
        <w:t>казуемоень евтамосо синонимиясь ды кортамонь стилесь.</w:t>
      </w:r>
      <w:r>
        <w:rPr>
          <w:rFonts w:ascii="Times New Roman" w:hAnsi="Times New Roman" w:cs="Times New Roman"/>
          <w:i/>
          <w:sz w:val="24"/>
          <w:szCs w:val="24"/>
        </w:rPr>
        <w:br/>
        <w:t>-</w:t>
      </w:r>
      <w:r w:rsidR="0054348A">
        <w:rPr>
          <w:rFonts w:ascii="Times New Roman" w:hAnsi="Times New Roman" w:cs="Times New Roman"/>
          <w:sz w:val="24"/>
          <w:szCs w:val="24"/>
        </w:rPr>
        <w:t xml:space="preserve"> </w:t>
      </w:r>
      <w:r w:rsidR="00A86B55">
        <w:rPr>
          <w:rFonts w:ascii="Times New Roman" w:hAnsi="Times New Roman" w:cs="Times New Roman"/>
          <w:sz w:val="24"/>
          <w:szCs w:val="24"/>
        </w:rPr>
        <w:t xml:space="preserve">находить второстепенные члены предложения: </w:t>
      </w:r>
      <w:r w:rsidR="0054348A">
        <w:rPr>
          <w:rFonts w:ascii="Times New Roman" w:hAnsi="Times New Roman" w:cs="Times New Roman"/>
          <w:sz w:val="24"/>
          <w:szCs w:val="24"/>
        </w:rPr>
        <w:t>д</w:t>
      </w:r>
      <w:r w:rsidR="00993FBF" w:rsidRPr="00993FBF">
        <w:rPr>
          <w:rFonts w:ascii="Times New Roman" w:hAnsi="Times New Roman" w:cs="Times New Roman"/>
          <w:sz w:val="24"/>
          <w:szCs w:val="24"/>
        </w:rPr>
        <w:t>ополнениясь. Виде ды аволь виде (</w:t>
      </w:r>
      <w:proofErr w:type="gramStart"/>
      <w:r w:rsidR="00993FBF" w:rsidRPr="00993FBF">
        <w:rPr>
          <w:rFonts w:ascii="Times New Roman" w:hAnsi="Times New Roman" w:cs="Times New Roman"/>
          <w:sz w:val="24"/>
          <w:szCs w:val="24"/>
        </w:rPr>
        <w:t>косвенной</w:t>
      </w:r>
      <w:proofErr w:type="gramEnd"/>
      <w:r w:rsidR="00993FBF" w:rsidRPr="00993FBF">
        <w:rPr>
          <w:rFonts w:ascii="Times New Roman" w:hAnsi="Times New Roman" w:cs="Times New Roman"/>
          <w:sz w:val="24"/>
          <w:szCs w:val="24"/>
        </w:rPr>
        <w:t>) дополнениятне, сынст евтамост.</w:t>
      </w:r>
      <w:r w:rsidR="00A86B5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86B55" w:rsidRPr="00A86B55">
        <w:rPr>
          <w:rFonts w:ascii="Times New Roman" w:hAnsi="Times New Roman" w:cs="Times New Roman"/>
          <w:sz w:val="24"/>
          <w:szCs w:val="24"/>
        </w:rPr>
        <w:t>О</w:t>
      </w:r>
      <w:r w:rsidR="00993FBF" w:rsidRPr="00993FBF">
        <w:rPr>
          <w:rFonts w:ascii="Times New Roman" w:hAnsi="Times New Roman" w:cs="Times New Roman"/>
          <w:sz w:val="24"/>
          <w:szCs w:val="24"/>
        </w:rPr>
        <w:t>пределениясь. Определениянть евтамозо. Определяемой валонть ма</w:t>
      </w:r>
      <w:r w:rsidR="00A86B55">
        <w:rPr>
          <w:rFonts w:ascii="Times New Roman" w:hAnsi="Times New Roman" w:cs="Times New Roman"/>
          <w:sz w:val="24"/>
          <w:szCs w:val="24"/>
        </w:rPr>
        <w:t xml:space="preserve">рто определениянть сьлмавомазо; </w:t>
      </w:r>
      <w:r w:rsidR="00993FBF" w:rsidRPr="00993FBF">
        <w:rPr>
          <w:rFonts w:ascii="Times New Roman" w:hAnsi="Times New Roman" w:cs="Times New Roman"/>
          <w:sz w:val="24"/>
          <w:szCs w:val="24"/>
        </w:rPr>
        <w:t>Приложениясь</w:t>
      </w:r>
      <w:r w:rsidR="00A86B55">
        <w:rPr>
          <w:rFonts w:ascii="Times New Roman" w:hAnsi="Times New Roman" w:cs="Times New Roman"/>
          <w:sz w:val="24"/>
          <w:szCs w:val="24"/>
        </w:rPr>
        <w:t>;</w:t>
      </w:r>
      <w:r w:rsidR="00A86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FBF" w:rsidRPr="00993FBF">
        <w:rPr>
          <w:rFonts w:ascii="Times New Roman" w:hAnsi="Times New Roman" w:cs="Times New Roman"/>
          <w:sz w:val="24"/>
          <w:szCs w:val="24"/>
        </w:rPr>
        <w:t>Обстоятельствась. Смустень коряс обстоятельстватнень явовомаст: таркань, шкань, тувталонь, целень, действиянь образонь.</w:t>
      </w:r>
      <w:r>
        <w:rPr>
          <w:rFonts w:ascii="Times New Roman" w:hAnsi="Times New Roman" w:cs="Times New Roman"/>
          <w:sz w:val="24"/>
          <w:szCs w:val="24"/>
        </w:rPr>
        <w:br/>
      </w:r>
      <w:r w:rsidR="0054348A">
        <w:rPr>
          <w:rFonts w:ascii="Times New Roman" w:hAnsi="Times New Roman" w:cs="Times New Roman"/>
          <w:b/>
          <w:sz w:val="24"/>
          <w:szCs w:val="24"/>
        </w:rPr>
        <w:br/>
      </w:r>
      <w:r w:rsidRPr="00DE0BD2">
        <w:rPr>
          <w:rFonts w:ascii="Times New Roman" w:hAnsi="Times New Roman" w:cs="Times New Roman"/>
          <w:b/>
          <w:sz w:val="24"/>
          <w:szCs w:val="24"/>
        </w:rPr>
        <w:t>Ученик  получит  возможность научиться: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E0BD2">
        <w:rPr>
          <w:rFonts w:ascii="Times New Roman" w:hAnsi="Times New Roman" w:cs="Times New Roman"/>
          <w:sz w:val="24"/>
          <w:szCs w:val="24"/>
        </w:rPr>
        <w:t>Определять  сравнения и сравнительные обороты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993FBF" w:rsidRPr="00993FBF">
        <w:rPr>
          <w:rFonts w:ascii="Times New Roman" w:hAnsi="Times New Roman" w:cs="Times New Roman"/>
          <w:sz w:val="24"/>
          <w:szCs w:val="24"/>
        </w:rPr>
        <w:t>Сравнениянь марто валзюлмавкстнэ, лотксема тешкстнэ сынст пингстэ. Сравнениятнень ды сравнения марто валзюлмавкстнэнь лезэст кортамонь рисьмесэнть.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видестэ путозь кевкстемань коряс валрисьметнень прявт ды аволь прявт пелькстнэнь содамо;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валонь сюлмавкссо евтазь подлежащеенть марто сказуемоенть эрявикс формасо евтамо;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>- аволь глаголтнэнь сказуемоень функциясо сайнеме;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993FBF" w:rsidRPr="00993FBF">
        <w:rPr>
          <w:rFonts w:ascii="Times New Roman" w:hAnsi="Times New Roman" w:cs="Times New Roman"/>
          <w:sz w:val="24"/>
          <w:szCs w:val="24"/>
        </w:rPr>
        <w:t xml:space="preserve">- смустень ды падежень формань коряс </w:t>
      </w:r>
      <w:proofErr w:type="gramStart"/>
      <w:r w:rsidR="00993FBF" w:rsidRPr="00993FBF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993FBF" w:rsidRPr="00993FBF">
        <w:rPr>
          <w:rFonts w:ascii="Times New Roman" w:hAnsi="Times New Roman" w:cs="Times New Roman"/>
          <w:sz w:val="24"/>
          <w:szCs w:val="24"/>
        </w:rPr>
        <w:t xml:space="preserve"> ды аволь виде дополнениянть содамо, эрьвейкедест явомо.</w:t>
      </w:r>
    </w:p>
    <w:p w:rsidR="002B1F43" w:rsidRPr="00A566AB" w:rsidRDefault="007E52AF" w:rsidP="00A566A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52A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9876B7">
        <w:rPr>
          <w:rFonts w:ascii="Times New Roman" w:hAnsi="Times New Roman" w:cs="Times New Roman"/>
          <w:b/>
          <w:sz w:val="28"/>
          <w:szCs w:val="28"/>
        </w:rPr>
        <w:br/>
      </w:r>
      <w:r w:rsidR="009876B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page" w:horzAnchor="margin" w:tblpXSpec="center" w:tblpY="195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2088"/>
        <w:gridCol w:w="1945"/>
      </w:tblGrid>
      <w:tr w:rsidR="002B1F43" w:rsidTr="002B1F43">
        <w:trPr>
          <w:trHeight w:val="984"/>
        </w:trPr>
        <w:tc>
          <w:tcPr>
            <w:tcW w:w="5012" w:type="dxa"/>
          </w:tcPr>
          <w:p w:rsidR="00B265A1" w:rsidRDefault="00B265A1" w:rsidP="00B2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F43" w:rsidRDefault="002B1F43" w:rsidP="00B2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88" w:type="dxa"/>
          </w:tcPr>
          <w:p w:rsidR="002B1F43" w:rsidRDefault="002B1F43" w:rsidP="002B1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945" w:type="dxa"/>
          </w:tcPr>
          <w:p w:rsidR="002B1F43" w:rsidRDefault="002B1F43" w:rsidP="002B1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2B1F43" w:rsidTr="002B1F43">
        <w:trPr>
          <w:trHeight w:val="542"/>
        </w:trPr>
        <w:tc>
          <w:tcPr>
            <w:tcW w:w="5012" w:type="dxa"/>
          </w:tcPr>
          <w:p w:rsidR="002B1F43" w:rsidRPr="00CF1026" w:rsidRDefault="00CF1026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26">
              <w:rPr>
                <w:rFonts w:ascii="Times New Roman" w:hAnsi="Times New Roman" w:cs="Times New Roman"/>
                <w:sz w:val="24"/>
                <w:szCs w:val="24"/>
              </w:rPr>
              <w:t>Сисемце классо тонавтнезенть мельс лецтямось</w:t>
            </w:r>
          </w:p>
        </w:tc>
        <w:tc>
          <w:tcPr>
            <w:tcW w:w="2088" w:type="dxa"/>
          </w:tcPr>
          <w:p w:rsidR="002B1F43" w:rsidRPr="007755BC" w:rsidRDefault="002B1F43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B1F43" w:rsidRDefault="002B1F43" w:rsidP="00B2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43" w:rsidRPr="00B863D5" w:rsidTr="002B1F43">
        <w:trPr>
          <w:trHeight w:val="691"/>
        </w:trPr>
        <w:tc>
          <w:tcPr>
            <w:tcW w:w="5012" w:type="dxa"/>
          </w:tcPr>
          <w:p w:rsidR="002B1F43" w:rsidRPr="002B1F43" w:rsidRDefault="002B1F43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Валзюлмавксось</w:t>
            </w:r>
          </w:p>
        </w:tc>
        <w:tc>
          <w:tcPr>
            <w:tcW w:w="2088" w:type="dxa"/>
          </w:tcPr>
          <w:p w:rsidR="002B1F43" w:rsidRPr="00DF4849" w:rsidRDefault="00CF1026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B1F43" w:rsidRPr="00B863D5" w:rsidRDefault="002B1F43" w:rsidP="00B2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43" w:rsidRPr="00B863D5" w:rsidTr="002B1F43">
        <w:trPr>
          <w:trHeight w:val="690"/>
        </w:trPr>
        <w:tc>
          <w:tcPr>
            <w:tcW w:w="5012" w:type="dxa"/>
          </w:tcPr>
          <w:p w:rsidR="002B1F43" w:rsidRPr="002B1F43" w:rsidRDefault="00CF1026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Валрисьме</w:t>
            </w:r>
          </w:p>
        </w:tc>
        <w:tc>
          <w:tcPr>
            <w:tcW w:w="2088" w:type="dxa"/>
          </w:tcPr>
          <w:p w:rsidR="002B1F43" w:rsidRPr="00DF4849" w:rsidRDefault="00CF1026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B1F43" w:rsidRPr="00B863D5" w:rsidRDefault="002B1F43" w:rsidP="00B2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43" w:rsidTr="002B1F43">
        <w:trPr>
          <w:trHeight w:val="495"/>
        </w:trPr>
        <w:tc>
          <w:tcPr>
            <w:tcW w:w="5012" w:type="dxa"/>
          </w:tcPr>
          <w:p w:rsidR="002B1F43" w:rsidRPr="002B1F43" w:rsidRDefault="00CF1026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Обстоятельстватне. Обстоятельстватнень явовомаст</w:t>
            </w:r>
          </w:p>
        </w:tc>
        <w:tc>
          <w:tcPr>
            <w:tcW w:w="2088" w:type="dxa"/>
          </w:tcPr>
          <w:p w:rsidR="002B1F43" w:rsidRPr="007755BC" w:rsidRDefault="002B1F43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2B1F43" w:rsidRDefault="002B1F43" w:rsidP="00B2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43" w:rsidRPr="00B863D5" w:rsidTr="002B1F43">
        <w:trPr>
          <w:trHeight w:val="447"/>
        </w:trPr>
        <w:tc>
          <w:tcPr>
            <w:tcW w:w="5012" w:type="dxa"/>
          </w:tcPr>
          <w:p w:rsidR="002B1F43" w:rsidRPr="002B1F43" w:rsidRDefault="00CF1026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Вейке составонь валрисьметне</w:t>
            </w:r>
          </w:p>
        </w:tc>
        <w:tc>
          <w:tcPr>
            <w:tcW w:w="2088" w:type="dxa"/>
          </w:tcPr>
          <w:p w:rsidR="002B1F43" w:rsidRPr="007755BC" w:rsidRDefault="00CF1026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2B1F43" w:rsidRPr="00B863D5" w:rsidRDefault="002B1F43" w:rsidP="00B2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43" w:rsidTr="002B1F43">
        <w:trPr>
          <w:trHeight w:val="497"/>
        </w:trPr>
        <w:tc>
          <w:tcPr>
            <w:tcW w:w="5012" w:type="dxa"/>
          </w:tcPr>
          <w:p w:rsidR="002B1F43" w:rsidRPr="002B1F43" w:rsidRDefault="00CF1026" w:rsidP="002B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Иень перть тонавтнезенть мельс ледстямось</w:t>
            </w:r>
          </w:p>
        </w:tc>
        <w:tc>
          <w:tcPr>
            <w:tcW w:w="2088" w:type="dxa"/>
          </w:tcPr>
          <w:p w:rsidR="002B1F43" w:rsidRPr="007755BC" w:rsidRDefault="002B1F43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2B1F43" w:rsidRDefault="002B1F43" w:rsidP="00B2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F43" w:rsidTr="002B1F43">
        <w:trPr>
          <w:trHeight w:val="435"/>
        </w:trPr>
        <w:tc>
          <w:tcPr>
            <w:tcW w:w="5012" w:type="dxa"/>
          </w:tcPr>
          <w:p w:rsidR="002B1F43" w:rsidRPr="002B1F43" w:rsidRDefault="00FD3C30" w:rsidP="00FD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тев</w:t>
            </w:r>
          </w:p>
        </w:tc>
        <w:tc>
          <w:tcPr>
            <w:tcW w:w="2088" w:type="dxa"/>
          </w:tcPr>
          <w:p w:rsidR="002B1F43" w:rsidRPr="007755BC" w:rsidRDefault="002B1F43" w:rsidP="002B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B1F43" w:rsidRPr="00CF1026" w:rsidRDefault="00CF1026" w:rsidP="00B2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43" w:rsidTr="002B1F43">
        <w:trPr>
          <w:trHeight w:val="407"/>
        </w:trPr>
        <w:tc>
          <w:tcPr>
            <w:tcW w:w="5012" w:type="dxa"/>
          </w:tcPr>
          <w:p w:rsidR="002B1F43" w:rsidRPr="00B863D5" w:rsidRDefault="002B1F43" w:rsidP="002B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88" w:type="dxa"/>
          </w:tcPr>
          <w:p w:rsidR="002B1F43" w:rsidRPr="00B863D5" w:rsidRDefault="002B1F43" w:rsidP="002B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2B1F43" w:rsidRDefault="002B1F43" w:rsidP="00B2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AB" w:rsidRDefault="00A566AB" w:rsidP="0098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2B1F43" w:rsidP="002B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3" w:rsidRDefault="00993FBF" w:rsidP="002B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37">
        <w:rPr>
          <w:rFonts w:ascii="Times New Roman" w:hAnsi="Times New Roman" w:cs="Times New Roman"/>
          <w:b/>
          <w:sz w:val="28"/>
          <w:szCs w:val="28"/>
        </w:rPr>
        <w:lastRenderedPageBreak/>
        <w:t>Основное  содержание  программы</w:t>
      </w:r>
      <w:r w:rsidR="002B1F4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D3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F43">
        <w:rPr>
          <w:rFonts w:ascii="Times New Roman" w:hAnsi="Times New Roman" w:cs="Times New Roman"/>
          <w:b/>
          <w:sz w:val="28"/>
          <w:szCs w:val="28"/>
        </w:rPr>
        <w:t>8кл</w:t>
      </w:r>
    </w:p>
    <w:p w:rsidR="00993FBF" w:rsidRDefault="002B1F43" w:rsidP="002B1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Сисемце классо тонавтнезенть мельс лецтямось</w:t>
      </w:r>
      <w:r w:rsidR="00993FBF" w:rsidRPr="00953D8A">
        <w:rPr>
          <w:rFonts w:ascii="Times New Roman" w:hAnsi="Times New Roman" w:cs="Times New Roman"/>
          <w:b/>
          <w:sz w:val="24"/>
          <w:szCs w:val="24"/>
        </w:rPr>
        <w:t>-1ч</w:t>
      </w:r>
      <w:r w:rsidR="00993FBF" w:rsidRPr="00953D8A">
        <w:rPr>
          <w:rFonts w:ascii="Times New Roman" w:hAnsi="Times New Roman" w:cs="Times New Roman"/>
          <w:b/>
          <w:sz w:val="24"/>
          <w:szCs w:val="24"/>
        </w:rPr>
        <w:br/>
      </w:r>
      <w:r w:rsidR="00993FBF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="00993FB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="00993FBF">
        <w:rPr>
          <w:rFonts w:ascii="Times New Roman" w:hAnsi="Times New Roman" w:cs="Times New Roman"/>
          <w:sz w:val="24"/>
          <w:szCs w:val="24"/>
        </w:rPr>
        <w:t xml:space="preserve"> за 7 класс.</w:t>
      </w:r>
      <w:r w:rsidR="00993F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Глагол. Причастие и деепричастие. Наречие. </w:t>
      </w:r>
    </w:p>
    <w:p w:rsidR="00B265A1" w:rsidRDefault="002B1F4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Валзюлмавксось</w:t>
      </w:r>
      <w:r w:rsidR="00B265A1">
        <w:rPr>
          <w:rFonts w:ascii="Times New Roman" w:hAnsi="Times New Roman" w:cs="Times New Roman"/>
          <w:b/>
          <w:sz w:val="24"/>
          <w:szCs w:val="24"/>
        </w:rPr>
        <w:t xml:space="preserve"> – 3 ч.</w:t>
      </w:r>
      <w:r w:rsidR="00B265A1">
        <w:rPr>
          <w:rFonts w:ascii="Times New Roman" w:hAnsi="Times New Roman" w:cs="Times New Roman"/>
          <w:b/>
          <w:sz w:val="24"/>
          <w:szCs w:val="24"/>
        </w:rPr>
        <w:br/>
      </w:r>
      <w:r w:rsidR="00B265A1">
        <w:rPr>
          <w:rFonts w:ascii="Times New Roman" w:hAnsi="Times New Roman" w:cs="Times New Roman"/>
          <w:sz w:val="24"/>
          <w:szCs w:val="24"/>
        </w:rPr>
        <w:t>Словосочетание. Виды связи в словосочетании: согласование, управлеение, примыкание.</w:t>
      </w:r>
      <w:r w:rsidR="00A94669">
        <w:rPr>
          <w:rFonts w:ascii="Times New Roman" w:hAnsi="Times New Roman" w:cs="Times New Roman"/>
          <w:sz w:val="24"/>
          <w:szCs w:val="24"/>
        </w:rPr>
        <w:t xml:space="preserve"> Логическое ударение. Публицистический стиль. </w:t>
      </w:r>
    </w:p>
    <w:p w:rsidR="00A94669" w:rsidRPr="00A94669" w:rsidRDefault="00A94669" w:rsidP="00993FBF">
      <w:pPr>
        <w:rPr>
          <w:rFonts w:ascii="Times New Roman" w:hAnsi="Times New Roman" w:cs="Times New Roman"/>
          <w:b/>
          <w:sz w:val="24"/>
          <w:szCs w:val="24"/>
        </w:rPr>
      </w:pPr>
      <w:r w:rsidRPr="00A94669">
        <w:rPr>
          <w:rFonts w:ascii="Times New Roman" w:hAnsi="Times New Roman" w:cs="Times New Roman"/>
          <w:b/>
          <w:sz w:val="24"/>
          <w:szCs w:val="24"/>
        </w:rPr>
        <w:t>Валрисьме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3ч.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94669">
        <w:rPr>
          <w:rFonts w:ascii="Times New Roman" w:hAnsi="Times New Roman" w:cs="Times New Roman"/>
          <w:sz w:val="24"/>
          <w:szCs w:val="24"/>
        </w:rPr>
        <w:t>Предложение. Двусоставные предложения. Главные члены предложения: подлежащее и сказуемое. Второстепенные члены предложения: дополнение, определение. Эпитеты. Разговорный стиль.</w:t>
      </w:r>
    </w:p>
    <w:p w:rsidR="00C6543F" w:rsidRPr="00A94669" w:rsidRDefault="00C6543F" w:rsidP="00993FBF">
      <w:pPr>
        <w:pStyle w:val="Default"/>
        <w:rPr>
          <w:b/>
        </w:rPr>
      </w:pPr>
    </w:p>
    <w:p w:rsidR="00C6543F" w:rsidRDefault="00A94669" w:rsidP="00993FBF">
      <w:pPr>
        <w:pStyle w:val="Default"/>
        <w:rPr>
          <w:b/>
        </w:rPr>
      </w:pPr>
      <w:r w:rsidRPr="00A94669">
        <w:rPr>
          <w:b/>
        </w:rPr>
        <w:t>Обстоятельстватне. Обстоятельстватнень явовомаст</w:t>
      </w:r>
      <w:r>
        <w:rPr>
          <w:b/>
        </w:rPr>
        <w:t xml:space="preserve"> – 2ч.</w:t>
      </w:r>
    </w:p>
    <w:p w:rsidR="00A94669" w:rsidRPr="00A94669" w:rsidRDefault="00A94669" w:rsidP="00993FBF">
      <w:pPr>
        <w:pStyle w:val="Default"/>
      </w:pPr>
      <w:r w:rsidRPr="00A94669">
        <w:t>Обстоятельство.  Морфологические и синтаксические свойства. Виды обстоятельства. Сравнительный оборот.</w:t>
      </w:r>
    </w:p>
    <w:p w:rsidR="00C6543F" w:rsidRDefault="00C6543F" w:rsidP="00993FBF">
      <w:pPr>
        <w:pStyle w:val="Default"/>
        <w:rPr>
          <w:b/>
        </w:rPr>
      </w:pPr>
    </w:p>
    <w:p w:rsidR="00C6543F" w:rsidRPr="00A94669" w:rsidRDefault="00A94669" w:rsidP="00993FBF">
      <w:pPr>
        <w:pStyle w:val="Default"/>
        <w:rPr>
          <w:b/>
        </w:rPr>
      </w:pPr>
      <w:r w:rsidRPr="00A94669">
        <w:rPr>
          <w:b/>
        </w:rPr>
        <w:t>Вейке составонь валрисьметне – 5ч.</w:t>
      </w:r>
    </w:p>
    <w:p w:rsidR="009876B7" w:rsidRPr="00FE77B9" w:rsidRDefault="00A94669" w:rsidP="00993FBF">
      <w:pPr>
        <w:pStyle w:val="Default"/>
      </w:pPr>
      <w:r w:rsidRPr="00FE77B9">
        <w:t>Односоставное предложение. Виды односоставного пре</w:t>
      </w:r>
      <w:r w:rsidR="00FE77B9" w:rsidRPr="00FE77B9">
        <w:t>дложения. Однородные и неоднородные определения. Место обращения в предложении. Утвердительные и вопросительные предложения</w:t>
      </w:r>
      <w:proofErr w:type="gramStart"/>
      <w:r w:rsidR="00FE77B9" w:rsidRPr="00FE77B9">
        <w:t>.В</w:t>
      </w:r>
      <w:proofErr w:type="gramEnd"/>
      <w:r w:rsidR="00FE77B9" w:rsidRPr="00FE77B9">
        <w:t xml:space="preserve">ставные слова и вводные конструкции. Обособляемые члены предложения. </w:t>
      </w:r>
    </w:p>
    <w:p w:rsidR="00FE77B9" w:rsidRDefault="00FE77B9" w:rsidP="00993FBF">
      <w:pPr>
        <w:pStyle w:val="Default"/>
        <w:rPr>
          <w:b/>
        </w:rPr>
      </w:pPr>
    </w:p>
    <w:p w:rsidR="00FE77B9" w:rsidRPr="00FD3C30" w:rsidRDefault="00FE77B9" w:rsidP="00993FBF">
      <w:pPr>
        <w:pStyle w:val="Default"/>
      </w:pPr>
      <w:r w:rsidRPr="00FE77B9">
        <w:rPr>
          <w:b/>
        </w:rPr>
        <w:t>Иень перть тонавтнезенть мельс ледстямось – 2ч.</w:t>
      </w:r>
      <w:r>
        <w:rPr>
          <w:b/>
        </w:rPr>
        <w:br/>
      </w:r>
      <w:r w:rsidRPr="00FD3C30">
        <w:t xml:space="preserve">Повторение </w:t>
      </w:r>
      <w:proofErr w:type="gramStart"/>
      <w:r w:rsidRPr="00FD3C30">
        <w:t>изученного</w:t>
      </w:r>
      <w:proofErr w:type="gramEnd"/>
      <w:r w:rsidRPr="00FD3C30">
        <w:t>. Предложения и слолвосочетания: их вид</w:t>
      </w:r>
      <w:r w:rsidR="00FD3C30" w:rsidRPr="00FD3C30">
        <w:t>ы и значение. Словарная работа. Подготовка к контрольной работе.</w:t>
      </w:r>
    </w:p>
    <w:p w:rsidR="00FD3C30" w:rsidRDefault="00FD3C30" w:rsidP="00993FBF">
      <w:pPr>
        <w:pStyle w:val="Default"/>
        <w:rPr>
          <w:b/>
        </w:rPr>
      </w:pPr>
    </w:p>
    <w:p w:rsidR="00FD3C30" w:rsidRDefault="00FD3C30" w:rsidP="00993FBF">
      <w:pPr>
        <w:pStyle w:val="Default"/>
        <w:rPr>
          <w:b/>
        </w:rPr>
      </w:pPr>
    </w:p>
    <w:p w:rsidR="00FD3C30" w:rsidRDefault="00FD3C30" w:rsidP="00993FBF">
      <w:pPr>
        <w:pStyle w:val="Default"/>
        <w:rPr>
          <w:b/>
        </w:rPr>
      </w:pPr>
      <w:r>
        <w:rPr>
          <w:b/>
        </w:rPr>
        <w:t>Контрольной тев – 1ч.</w:t>
      </w:r>
    </w:p>
    <w:p w:rsidR="00FD3C30" w:rsidRPr="00FD3C30" w:rsidRDefault="00AD406A" w:rsidP="00993FBF">
      <w:pPr>
        <w:pStyle w:val="Default"/>
        <w:sectPr w:rsidR="00FD3C30" w:rsidRPr="00FD3C30" w:rsidSect="0054684F">
          <w:pgSz w:w="11906" w:h="16838"/>
          <w:pgMar w:top="737" w:right="1134" w:bottom="1134" w:left="1021" w:header="709" w:footer="709" w:gutter="0"/>
          <w:cols w:space="708"/>
          <w:docGrid w:linePitch="360"/>
        </w:sectPr>
      </w:pPr>
      <w:r>
        <w:t>Контрольная работа</w:t>
      </w:r>
    </w:p>
    <w:p w:rsidR="00C6543F" w:rsidRPr="009876B7" w:rsidRDefault="009876B7" w:rsidP="00AD406A">
      <w:pPr>
        <w:pStyle w:val="Default"/>
        <w:jc w:val="center"/>
        <w:rPr>
          <w:b/>
          <w:sz w:val="28"/>
          <w:szCs w:val="28"/>
        </w:rPr>
      </w:pPr>
      <w:r w:rsidRPr="009876B7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6543F" w:rsidRDefault="00C6543F" w:rsidP="00993FBF">
      <w:pPr>
        <w:pStyle w:val="Default"/>
        <w:rPr>
          <w:b/>
        </w:rPr>
      </w:pPr>
    </w:p>
    <w:tbl>
      <w:tblPr>
        <w:tblStyle w:val="a9"/>
        <w:tblW w:w="13149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134"/>
        <w:gridCol w:w="4110"/>
        <w:gridCol w:w="1418"/>
        <w:gridCol w:w="1417"/>
      </w:tblGrid>
      <w:tr w:rsidR="00C6543F" w:rsidTr="003F042E">
        <w:trPr>
          <w:trHeight w:val="831"/>
        </w:trPr>
        <w:tc>
          <w:tcPr>
            <w:tcW w:w="959" w:type="dxa"/>
          </w:tcPr>
          <w:p w:rsidR="00C6543F" w:rsidRPr="009876B7" w:rsidRDefault="00C6543F" w:rsidP="00AD4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 урока</w:t>
            </w:r>
          </w:p>
        </w:tc>
        <w:tc>
          <w:tcPr>
            <w:tcW w:w="4111" w:type="dxa"/>
          </w:tcPr>
          <w:p w:rsidR="00C6543F" w:rsidRPr="009876B7" w:rsidRDefault="00C6543F" w:rsidP="003F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C6543F" w:rsidRPr="00AD406A" w:rsidRDefault="009876B7" w:rsidP="00AD4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06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</w:tcPr>
          <w:p w:rsidR="00C6543F" w:rsidRPr="009876B7" w:rsidRDefault="00C6543F" w:rsidP="00C654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Грамматич.</w:t>
            </w:r>
          </w:p>
          <w:p w:rsidR="00C6543F" w:rsidRPr="009876B7" w:rsidRDefault="00C6543F" w:rsidP="00C65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материал</w:t>
            </w:r>
          </w:p>
        </w:tc>
        <w:tc>
          <w:tcPr>
            <w:tcW w:w="1418" w:type="dxa"/>
          </w:tcPr>
          <w:p w:rsidR="00C6543F" w:rsidRPr="009876B7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</w:t>
            </w:r>
          </w:p>
        </w:tc>
        <w:tc>
          <w:tcPr>
            <w:tcW w:w="1417" w:type="dxa"/>
          </w:tcPr>
          <w:p w:rsidR="00C6543F" w:rsidRPr="009876B7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Фактич </w:t>
            </w:r>
            <w:r w:rsidRPr="0098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провед</w:t>
            </w:r>
          </w:p>
        </w:tc>
      </w:tr>
      <w:tr w:rsidR="00C6543F" w:rsidTr="00AD406A">
        <w:trPr>
          <w:trHeight w:val="1526"/>
        </w:trPr>
        <w:tc>
          <w:tcPr>
            <w:tcW w:w="959" w:type="dxa"/>
          </w:tcPr>
          <w:p w:rsidR="00C6543F" w:rsidRPr="00AD406A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543F" w:rsidRPr="00AD406A" w:rsidRDefault="00D15953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t>Сисемце классо тонавтнезенть мельс лецтямось.</w:t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за 7 класс.</w:t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Глагол. Причастие и деепричастие. Наречие. 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15953" w:rsidRPr="00AD406A" w:rsidRDefault="00D15953" w:rsidP="00D1595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06A">
              <w:rPr>
                <w:rStyle w:val="c0"/>
              </w:rPr>
              <w:t>Части речи, их значение.</w:t>
            </w:r>
            <w:r w:rsidRPr="00AD406A">
              <w:rPr>
                <w:rStyle w:val="c0"/>
              </w:rPr>
              <w:br/>
            </w:r>
            <w:r w:rsidRPr="00AD406A">
              <w:rPr>
                <w:rStyle w:val="c0"/>
                <w:color w:val="000000"/>
              </w:rPr>
              <w:t>Глагол</w:t>
            </w:r>
            <w:proofErr w:type="gramStart"/>
            <w:r w:rsidRPr="00AD406A">
              <w:rPr>
                <w:rStyle w:val="c0"/>
                <w:color w:val="000000"/>
              </w:rPr>
              <w:t>:н</w:t>
            </w:r>
            <w:proofErr w:type="gramEnd"/>
            <w:r w:rsidRPr="00AD406A">
              <w:rPr>
                <w:rStyle w:val="c0"/>
                <w:color w:val="000000"/>
              </w:rPr>
              <w:t>аклонение</w:t>
            </w:r>
          </w:p>
          <w:p w:rsidR="00D15953" w:rsidRPr="00AD406A" w:rsidRDefault="00D15953" w:rsidP="00D1595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06A">
              <w:rPr>
                <w:rStyle w:val="c0"/>
                <w:color w:val="000000"/>
              </w:rPr>
              <w:t>время  лицо (первое, второе, третье);</w:t>
            </w:r>
          </w:p>
          <w:p w:rsidR="00C6543F" w:rsidRPr="00AD406A" w:rsidRDefault="00D15953" w:rsidP="00C6543F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06A">
              <w:rPr>
                <w:rStyle w:val="c0"/>
                <w:color w:val="000000"/>
              </w:rPr>
              <w:t>число (единственное, множественное).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Tr="00AD406A">
        <w:trPr>
          <w:trHeight w:val="713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6543F" w:rsidRPr="00AD406A" w:rsidRDefault="00D15953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Валзюлмавксось </w:t>
            </w: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C6543F" w:rsidP="003F1317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06A">
              <w:rPr>
                <w:rStyle w:val="c0"/>
                <w:color w:val="000000"/>
              </w:rPr>
              <w:t>Сл</w:t>
            </w:r>
            <w:r w:rsidR="003F1317" w:rsidRPr="00AD406A">
              <w:rPr>
                <w:rStyle w:val="c0"/>
                <w:color w:val="000000"/>
              </w:rPr>
              <w:t>овосочетание, общие сведения.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6543F" w:rsidRPr="00AD406A" w:rsidRDefault="00D15953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Виды связи в словосочетании: согласование, управлеение, примыкание.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Работа со словосочетаниями.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Tr="003F1317">
        <w:trPr>
          <w:trHeight w:val="657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6543F" w:rsidRPr="00AD406A" w:rsidRDefault="003F1317" w:rsidP="00C6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 Публицистический стиль.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3F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Сведения о стилях речи.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Tr="003F1317">
        <w:trPr>
          <w:trHeight w:val="695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6543F" w:rsidRPr="00AD406A" w:rsidRDefault="003F1317" w:rsidP="003F1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Валрисьме </w:t>
            </w: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3F042E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06A">
              <w:t xml:space="preserve"> Знаки препинания в предложении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Tr="003F1317">
        <w:trPr>
          <w:trHeight w:val="563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6543F" w:rsidRPr="00AD406A" w:rsidRDefault="003F1317" w:rsidP="00C6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</w:t>
            </w:r>
            <w:r w:rsidR="003F042E"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предложения: подлежащее и сказуемое.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418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FF52C4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C6543F" w:rsidRPr="00C47881" w:rsidTr="003F1317">
        <w:trPr>
          <w:trHeight w:val="699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 дополнение, определение. Эпитеты. Разговорный стиль.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AD406A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1418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6543F" w:rsidRPr="00C47881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F042E" w:rsidRPr="00AD406A" w:rsidRDefault="003F042E" w:rsidP="003F042E">
            <w:pPr>
              <w:pStyle w:val="Default"/>
              <w:rPr>
                <w:b/>
              </w:rPr>
            </w:pPr>
            <w:r w:rsidRPr="00AD406A">
              <w:rPr>
                <w:b/>
              </w:rPr>
              <w:t>Обстоятельстватне. Обстоятельстватнень явовомаст.</w:t>
            </w:r>
          </w:p>
          <w:p w:rsidR="00C6543F" w:rsidRPr="00AD406A" w:rsidRDefault="003F042E" w:rsidP="003F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Обстоятельство.  Морфологические и синтаксические свойства.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  <w:r w:rsidR="00AD406A"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обстоятельства.</w:t>
            </w:r>
          </w:p>
        </w:tc>
        <w:tc>
          <w:tcPr>
            <w:tcW w:w="1418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6543F" w:rsidRPr="00C47881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F042E" w:rsidRPr="00AD406A" w:rsidRDefault="003F1317" w:rsidP="003F042E">
            <w:pPr>
              <w:pStyle w:val="Default"/>
            </w:pPr>
            <w:r w:rsidRPr="00AD406A">
              <w:t xml:space="preserve"> </w:t>
            </w:r>
            <w:r w:rsidR="003F042E" w:rsidRPr="00AD406A">
              <w:t>Виды обстоятельства. Сравнительный оборот.</w:t>
            </w:r>
          </w:p>
          <w:p w:rsidR="00C6543F" w:rsidRPr="00AD406A" w:rsidRDefault="00C6543F" w:rsidP="003F1317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AD406A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Отличие обстоятельства от других частей речи.</w:t>
            </w:r>
          </w:p>
        </w:tc>
        <w:tc>
          <w:tcPr>
            <w:tcW w:w="1418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43F" w:rsidRPr="00C47881" w:rsidRDefault="00C6543F" w:rsidP="00C654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6543F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3F042E" w:rsidRPr="00AD406A" w:rsidRDefault="003F042E" w:rsidP="003F042E">
            <w:pPr>
              <w:pStyle w:val="Default"/>
              <w:rPr>
                <w:b/>
              </w:rPr>
            </w:pPr>
            <w:r w:rsidRPr="00AD406A">
              <w:rPr>
                <w:b/>
              </w:rPr>
              <w:t>Вейке составонь валрисьметне.</w:t>
            </w:r>
          </w:p>
          <w:p w:rsidR="00C6543F" w:rsidRPr="00AD406A" w:rsidRDefault="003F042E" w:rsidP="003F042E">
            <w:pPr>
              <w:pStyle w:val="Default"/>
              <w:rPr>
                <w:rFonts w:eastAsia="Times New Roman"/>
              </w:rPr>
            </w:pPr>
            <w:r w:rsidRPr="00AD406A">
              <w:t>Односоставное предложение. Виды односоставного предложения.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Односоставное</w:t>
            </w:r>
            <w:r w:rsidR="00AD406A" w:rsidRPr="00AD4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предложение, его виды.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6543F" w:rsidRPr="00AD406A" w:rsidRDefault="003F1317" w:rsidP="003F1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42E" w:rsidRPr="00AD406A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AD406A" w:rsidP="003F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Сравнение роли определения в русском и эрзянском языках.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AD406A">
        <w:trPr>
          <w:trHeight w:val="586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Место обращения в предложении.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AD406A">
        <w:trPr>
          <w:trHeight w:val="861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Вставные слова и вводные конструкции.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Трудные вопросы постановки знаков препинания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AD406A">
        <w:trPr>
          <w:trHeight w:val="679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6543F" w:rsidRPr="00AD406A" w:rsidRDefault="003F042E" w:rsidP="00C65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Обособляемые члены предложения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AD406A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изученного материала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AD406A">
        <w:trPr>
          <w:trHeight w:val="1302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6543F" w:rsidRPr="00AD406A" w:rsidRDefault="003F042E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t>Иень перть тонавтнезенть мельс ледстямось.</w:t>
            </w:r>
            <w:r w:rsidRPr="00AD40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. Словарная работа.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AD406A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AD406A">
        <w:trPr>
          <w:trHeight w:val="893"/>
        </w:trPr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F1317" w:rsidRPr="00AD406A" w:rsidRDefault="003F1317" w:rsidP="003F1317">
            <w:pPr>
              <w:pStyle w:val="Default"/>
            </w:pPr>
            <w:r w:rsidRPr="00AD406A">
              <w:t>Предложения и слолвосочетания: их вид</w:t>
            </w:r>
            <w:r w:rsidR="003F042E" w:rsidRPr="00AD406A">
              <w:t>ы и значение</w:t>
            </w:r>
            <w:proofErr w:type="gramStart"/>
            <w:r w:rsidR="003F042E" w:rsidRPr="00AD406A">
              <w:t>.</w:t>
            </w:r>
            <w:r w:rsidRPr="00AD406A">
              <w:t>П</w:t>
            </w:r>
            <w:proofErr w:type="gramEnd"/>
            <w:r w:rsidRPr="00AD406A">
              <w:t>одготовка к контрольной работе.</w:t>
            </w:r>
          </w:p>
          <w:p w:rsidR="00C6543F" w:rsidRPr="00AD406A" w:rsidRDefault="00C6543F" w:rsidP="00C6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Pr="00AD406A" w:rsidRDefault="003F042E" w:rsidP="003F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  <w:tr w:rsidR="00C6543F" w:rsidTr="003F1317">
        <w:tc>
          <w:tcPr>
            <w:tcW w:w="959" w:type="dxa"/>
          </w:tcPr>
          <w:p w:rsidR="00C6543F" w:rsidRPr="009876B7" w:rsidRDefault="00C6543F" w:rsidP="00C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6543F" w:rsidRPr="00AD406A" w:rsidRDefault="003F1317" w:rsidP="003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тев</w:t>
            </w:r>
            <w:r w:rsidRPr="00AD406A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</w:t>
            </w:r>
            <w:r w:rsidR="00C6543F" w:rsidRPr="00AD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543F" w:rsidRPr="00AD406A" w:rsidRDefault="00C6543F" w:rsidP="00AD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543F" w:rsidRDefault="00C6543F" w:rsidP="00C6543F">
            <w:pPr>
              <w:rPr>
                <w:rFonts w:ascii="Times New Roman" w:hAnsi="Times New Roman" w:cs="Times New Roman"/>
              </w:rPr>
            </w:pPr>
          </w:p>
        </w:tc>
      </w:tr>
    </w:tbl>
    <w:p w:rsidR="00C6543F" w:rsidRDefault="00C6543F" w:rsidP="00993FBF">
      <w:pPr>
        <w:pStyle w:val="Default"/>
        <w:rPr>
          <w:b/>
        </w:rPr>
      </w:pPr>
    </w:p>
    <w:p w:rsidR="00C6543F" w:rsidRDefault="00C6543F" w:rsidP="00993FBF">
      <w:pPr>
        <w:pStyle w:val="Default"/>
        <w:rPr>
          <w:b/>
        </w:rPr>
      </w:pPr>
    </w:p>
    <w:p w:rsidR="00C6543F" w:rsidRDefault="00C6543F" w:rsidP="00993FBF">
      <w:pPr>
        <w:pStyle w:val="Default"/>
        <w:rPr>
          <w:b/>
        </w:rPr>
      </w:pPr>
    </w:p>
    <w:p w:rsidR="002762F9" w:rsidRDefault="002762F9" w:rsidP="000A71BC">
      <w:pPr>
        <w:pStyle w:val="Default"/>
        <w:rPr>
          <w:b/>
          <w:bCs/>
          <w:sz w:val="28"/>
          <w:szCs w:val="28"/>
          <w:lang w:val="en-US"/>
        </w:rPr>
      </w:pPr>
    </w:p>
    <w:p w:rsidR="002762F9" w:rsidRDefault="002762F9" w:rsidP="000A71BC">
      <w:pPr>
        <w:pStyle w:val="Default"/>
        <w:rPr>
          <w:b/>
          <w:bCs/>
          <w:sz w:val="28"/>
          <w:szCs w:val="28"/>
          <w:lang w:val="en-US"/>
        </w:rPr>
      </w:pPr>
    </w:p>
    <w:p w:rsidR="002762F9" w:rsidRDefault="002762F9" w:rsidP="000A71BC">
      <w:pPr>
        <w:pStyle w:val="Default"/>
        <w:rPr>
          <w:b/>
          <w:bCs/>
          <w:sz w:val="28"/>
          <w:szCs w:val="28"/>
          <w:lang w:val="en-US"/>
        </w:rPr>
        <w:sectPr w:rsidR="002762F9" w:rsidSect="0054684F">
          <w:pgSz w:w="16838" w:h="11906" w:orient="landscape"/>
          <w:pgMar w:top="1021" w:right="1134" w:bottom="1134" w:left="1418" w:header="709" w:footer="709" w:gutter="0"/>
          <w:cols w:space="708"/>
          <w:docGrid w:linePitch="360"/>
        </w:sectPr>
      </w:pPr>
    </w:p>
    <w:p w:rsidR="002762F9" w:rsidRPr="002762F9" w:rsidRDefault="000A71BC" w:rsidP="002762F9">
      <w:pPr>
        <w:pStyle w:val="Default"/>
        <w:jc w:val="center"/>
        <w:rPr>
          <w:b/>
          <w:bCs/>
          <w:sz w:val="28"/>
          <w:szCs w:val="28"/>
        </w:rPr>
      </w:pPr>
      <w:r w:rsidRPr="00EB7F7E">
        <w:rPr>
          <w:b/>
          <w:bCs/>
          <w:sz w:val="28"/>
          <w:szCs w:val="28"/>
        </w:rPr>
        <w:lastRenderedPageBreak/>
        <w:t>Аннотация</w:t>
      </w:r>
      <w:r>
        <w:rPr>
          <w:b/>
          <w:bCs/>
          <w:sz w:val="28"/>
          <w:szCs w:val="28"/>
        </w:rPr>
        <w:t xml:space="preserve"> к рабочей программе по мордовскому </w:t>
      </w:r>
      <w:r w:rsidRPr="00EB7F7E">
        <w:rPr>
          <w:b/>
          <w:bCs/>
          <w:sz w:val="28"/>
          <w:szCs w:val="28"/>
        </w:rPr>
        <w:t xml:space="preserve"> языку</w:t>
      </w:r>
      <w:r w:rsidR="002762F9">
        <w:rPr>
          <w:b/>
          <w:bCs/>
          <w:sz w:val="28"/>
          <w:szCs w:val="28"/>
        </w:rPr>
        <w:t xml:space="preserve">  9   класс</w:t>
      </w:r>
    </w:p>
    <w:p w:rsidR="000A71BC" w:rsidRPr="00A566AB" w:rsidRDefault="002762F9" w:rsidP="002762F9">
      <w:pPr>
        <w:pStyle w:val="Default"/>
        <w:rPr>
          <w:b/>
          <w:bCs/>
        </w:rPr>
      </w:pPr>
      <w:r w:rsidRPr="002762F9">
        <w:rPr>
          <w:b/>
          <w:sz w:val="28"/>
          <w:szCs w:val="28"/>
        </w:rPr>
        <w:br/>
      </w:r>
      <w:r w:rsidR="000A71BC" w:rsidRPr="00A566AB">
        <w:rPr>
          <w:b/>
        </w:rPr>
        <w:t>Место предмета в структуре основной образовательной программы школы</w:t>
      </w:r>
    </w:p>
    <w:p w:rsidR="000A71BC" w:rsidRPr="00A566AB" w:rsidRDefault="000A71BC" w:rsidP="00A566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6AB">
        <w:rPr>
          <w:rFonts w:ascii="Times New Roman" w:hAnsi="Times New Roman" w:cs="Times New Roman"/>
          <w:sz w:val="24"/>
          <w:szCs w:val="24"/>
        </w:rPr>
        <w:t xml:space="preserve">Рабочая программа по  мордовскому  языку для  </w:t>
      </w:r>
      <w:r w:rsidR="002762F9" w:rsidRPr="00A566AB">
        <w:rPr>
          <w:rFonts w:ascii="Times New Roman" w:hAnsi="Times New Roman" w:cs="Times New Roman"/>
          <w:sz w:val="24"/>
          <w:szCs w:val="24"/>
        </w:rPr>
        <w:t>9</w:t>
      </w:r>
      <w:r w:rsidRPr="00A566AB">
        <w:rPr>
          <w:rFonts w:ascii="Times New Roman" w:hAnsi="Times New Roman" w:cs="Times New Roman"/>
          <w:sz w:val="24"/>
          <w:szCs w:val="24"/>
        </w:rPr>
        <w:t xml:space="preserve">  класса реализуется в общеобразовательном классе с учётом особенностей психического развития и индивидуальных возможностей учащихся, составлена на основе – примерной  Программы основного общего образования по  мордовскому языку;</w:t>
      </w:r>
      <w:r w:rsidRPr="00A566AB">
        <w:rPr>
          <w:rFonts w:ascii="Times New Roman" w:hAnsi="Times New Roman" w:cs="Times New Roman"/>
          <w:sz w:val="24"/>
          <w:szCs w:val="24"/>
        </w:rPr>
        <w:br/>
        <w:t>- учебного  плана  МКОУ  Оськинская  средняя школа</w:t>
      </w:r>
      <w:r w:rsidRPr="00A566AB">
        <w:rPr>
          <w:rFonts w:ascii="Times New Roman" w:hAnsi="Times New Roman" w:cs="Times New Roman"/>
          <w:sz w:val="24"/>
          <w:szCs w:val="24"/>
        </w:rPr>
        <w:br/>
        <w:t xml:space="preserve">- авторской </w:t>
      </w:r>
      <w:r w:rsidR="0073338B" w:rsidRPr="00A566AB">
        <w:rPr>
          <w:rFonts w:ascii="Times New Roman" w:hAnsi="Times New Roman" w:cs="Times New Roman"/>
          <w:sz w:val="24"/>
          <w:szCs w:val="24"/>
        </w:rPr>
        <w:t>программы  общеобразовательных учреждений по мордовскому языку 5-11 классы (авторы:</w:t>
      </w:r>
      <w:proofErr w:type="gramEnd"/>
      <w:r w:rsidR="0073338B" w:rsidRPr="00A56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38B" w:rsidRPr="00A566AB">
        <w:rPr>
          <w:rFonts w:ascii="Times New Roman" w:hAnsi="Times New Roman" w:cs="Times New Roman"/>
          <w:sz w:val="24"/>
          <w:szCs w:val="24"/>
        </w:rPr>
        <w:t>Д.В. Цыганкин, В.П. Цыпкайкина).</w:t>
      </w:r>
      <w:proofErr w:type="gramEnd"/>
      <w:r w:rsidR="0073338B" w:rsidRPr="00A56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38B" w:rsidRPr="00A566AB">
        <w:rPr>
          <w:rFonts w:ascii="Times New Roman" w:hAnsi="Times New Roman" w:cs="Times New Roman"/>
          <w:sz w:val="24"/>
          <w:szCs w:val="24"/>
        </w:rPr>
        <w:t>Саранск, Мордовское книжное издательство, 2017г</w:t>
      </w:r>
      <w:r w:rsidR="0073338B" w:rsidRPr="00A566AB">
        <w:rPr>
          <w:rFonts w:ascii="Times New Roman" w:hAnsi="Times New Roman" w:cs="Times New Roman"/>
          <w:sz w:val="24"/>
          <w:szCs w:val="24"/>
        </w:rPr>
        <w:br/>
      </w:r>
      <w:r w:rsidRPr="00A566AB">
        <w:rPr>
          <w:rFonts w:ascii="Times New Roman" w:hAnsi="Times New Roman" w:cs="Times New Roman"/>
          <w:sz w:val="24"/>
          <w:szCs w:val="24"/>
        </w:rPr>
        <w:t xml:space="preserve">Преподавание ведется по учебнику  </w:t>
      </w:r>
      <w:r w:rsidR="00A566AB" w:rsidRPr="00A566AB">
        <w:rPr>
          <w:rFonts w:ascii="Times New Roman" w:hAnsi="Times New Roman" w:cs="Times New Roman"/>
          <w:sz w:val="24"/>
          <w:szCs w:val="24"/>
        </w:rPr>
        <w:t>Эрзянь кель 9 класснэнь; Кемекстызе Морвдовия Республикань</w:t>
      </w:r>
      <w:r w:rsidR="00A566AB" w:rsidRPr="00A566AB">
        <w:rPr>
          <w:rFonts w:ascii="Times New Roman" w:hAnsi="Times New Roman" w:cs="Times New Roman"/>
          <w:sz w:val="24"/>
          <w:szCs w:val="24"/>
        </w:rPr>
        <w:t xml:space="preserve"> Образованиянь министерствась, (а</w:t>
      </w:r>
      <w:r w:rsidR="00A566AB" w:rsidRPr="00A566AB">
        <w:rPr>
          <w:rFonts w:ascii="Times New Roman" w:hAnsi="Times New Roman" w:cs="Times New Roman"/>
          <w:sz w:val="24"/>
          <w:szCs w:val="24"/>
        </w:rPr>
        <w:t>вторы:</w:t>
      </w:r>
      <w:proofErr w:type="gramEnd"/>
      <w:r w:rsidR="00A566AB" w:rsidRPr="00A56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6AB" w:rsidRPr="00A566AB">
        <w:rPr>
          <w:rFonts w:ascii="Times New Roman" w:hAnsi="Times New Roman" w:cs="Times New Roman"/>
          <w:sz w:val="24"/>
          <w:szCs w:val="24"/>
        </w:rPr>
        <w:t>Н.И. Рузанкин, Д.В. Цыганкин, О.В. Кочеваткина</w:t>
      </w:r>
      <w:r w:rsidR="00A566AB" w:rsidRPr="00A566AB">
        <w:rPr>
          <w:rFonts w:ascii="Times New Roman" w:hAnsi="Times New Roman" w:cs="Times New Roman"/>
          <w:sz w:val="24"/>
          <w:szCs w:val="24"/>
        </w:rPr>
        <w:t>)</w:t>
      </w:r>
      <w:r w:rsidR="00A566AB" w:rsidRPr="00A566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6AB" w:rsidRPr="00A566AB">
        <w:rPr>
          <w:rFonts w:ascii="Times New Roman" w:hAnsi="Times New Roman" w:cs="Times New Roman"/>
          <w:sz w:val="24"/>
          <w:szCs w:val="24"/>
        </w:rPr>
        <w:t xml:space="preserve"> Саранск. Мордовской книжной издательствась, 2009г.</w:t>
      </w:r>
      <w:r w:rsidR="00A566AB" w:rsidRPr="00A566AB">
        <w:rPr>
          <w:rFonts w:ascii="Times New Roman" w:hAnsi="Times New Roman" w:cs="Times New Roman"/>
          <w:sz w:val="24"/>
          <w:szCs w:val="24"/>
        </w:rPr>
        <w:br/>
      </w:r>
      <w:r w:rsidRPr="00A566AB">
        <w:rPr>
          <w:rFonts w:ascii="Times New Roman" w:hAnsi="Times New Roman" w:cs="Times New Roman"/>
          <w:sz w:val="24"/>
          <w:szCs w:val="24"/>
        </w:rPr>
        <w:t>Рабочая программа рассчитана на  17 часов в год (0,5 час в неделю).</w:t>
      </w:r>
    </w:p>
    <w:p w:rsidR="000A71BC" w:rsidRPr="00A566AB" w:rsidRDefault="000A71BC" w:rsidP="000A71BC">
      <w:pPr>
        <w:rPr>
          <w:rFonts w:ascii="Times New Roman" w:hAnsi="Times New Roman" w:cs="Times New Roman"/>
          <w:sz w:val="24"/>
          <w:szCs w:val="24"/>
        </w:rPr>
      </w:pPr>
      <w:r w:rsidRPr="00A566AB">
        <w:rPr>
          <w:rFonts w:ascii="Times New Roman" w:hAnsi="Times New Roman" w:cs="Times New Roman"/>
          <w:sz w:val="24"/>
          <w:szCs w:val="24"/>
        </w:rPr>
        <w:t xml:space="preserve">Цель изучения предмета: </w:t>
      </w:r>
      <w:proofErr w:type="gramStart"/>
      <w:r w:rsidRPr="00A566A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566AB">
        <w:rPr>
          <w:rFonts w:ascii="Times New Roman" w:hAnsi="Times New Roman" w:cs="Times New Roman"/>
          <w:sz w:val="24"/>
          <w:szCs w:val="24"/>
        </w:rPr>
        <w:t xml:space="preserve">умение  вести диалог  на  основе равноправных  отношений  и взаимного уважения  и принятия;  --уважение к личности и её достоинству;  </w:t>
      </w:r>
      <w:r w:rsidRPr="00A566AB">
        <w:rPr>
          <w:rFonts w:ascii="Times New Roman" w:hAnsi="Times New Roman" w:cs="Times New Roman"/>
          <w:sz w:val="24"/>
          <w:szCs w:val="24"/>
        </w:rPr>
        <w:br/>
        <w:t>-умение слушать и слышать;</w:t>
      </w:r>
      <w:r w:rsidRPr="00A566AB">
        <w:rPr>
          <w:rFonts w:ascii="Times New Roman" w:hAnsi="Times New Roman" w:cs="Times New Roman"/>
          <w:sz w:val="24"/>
          <w:szCs w:val="24"/>
        </w:rPr>
        <w:br/>
        <w:t>- установление  отношений в группе, коллективе</w:t>
      </w:r>
      <w:r w:rsidRPr="00A566AB">
        <w:rPr>
          <w:rFonts w:ascii="Times New Roman" w:hAnsi="Times New Roman" w:cs="Times New Roman"/>
          <w:sz w:val="24"/>
          <w:szCs w:val="24"/>
        </w:rPr>
        <w:br/>
        <w:t>-знать, понимать, ценить, беречь родной мордовский язык, традиции  и  обычаи  нашего  народа</w:t>
      </w:r>
    </w:p>
    <w:p w:rsidR="000A71BC" w:rsidRPr="00A566AB" w:rsidRDefault="000A71BC" w:rsidP="000A71BC">
      <w:pPr>
        <w:rPr>
          <w:rFonts w:ascii="Times New Roman" w:hAnsi="Times New Roman" w:cs="Times New Roman"/>
          <w:sz w:val="24"/>
          <w:szCs w:val="24"/>
        </w:rPr>
      </w:pPr>
      <w:r w:rsidRPr="00A566AB">
        <w:rPr>
          <w:rFonts w:ascii="Times New Roman" w:hAnsi="Times New Roman" w:cs="Times New Roman"/>
          <w:sz w:val="24"/>
          <w:szCs w:val="24"/>
        </w:rPr>
        <w:t xml:space="preserve">Содержание программы: </w:t>
      </w:r>
      <w:proofErr w:type="gramStart"/>
      <w:r w:rsidRPr="00A566A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566AB">
        <w:rPr>
          <w:rFonts w:ascii="Times New Roman" w:hAnsi="Times New Roman" w:cs="Times New Roman"/>
          <w:sz w:val="24"/>
          <w:szCs w:val="24"/>
        </w:rPr>
        <w:t>повторение материала, изученного</w:t>
      </w:r>
    </w:p>
    <w:p w:rsidR="000A71BC" w:rsidRPr="00A566AB" w:rsidRDefault="000A71BC" w:rsidP="000A71BC">
      <w:pPr>
        <w:rPr>
          <w:rFonts w:ascii="Times New Roman" w:hAnsi="Times New Roman" w:cs="Times New Roman"/>
          <w:sz w:val="24"/>
          <w:szCs w:val="24"/>
        </w:rPr>
      </w:pPr>
      <w:r w:rsidRPr="00A566AB">
        <w:rPr>
          <w:rFonts w:ascii="Times New Roman" w:hAnsi="Times New Roman" w:cs="Times New Roman"/>
          <w:sz w:val="24"/>
          <w:szCs w:val="24"/>
        </w:rPr>
        <w:t xml:space="preserve">Содержание программы: </w:t>
      </w:r>
      <w:proofErr w:type="gramStart"/>
      <w:r w:rsidRPr="00A566A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566AB">
        <w:rPr>
          <w:rFonts w:ascii="Times New Roman" w:hAnsi="Times New Roman" w:cs="Times New Roman"/>
          <w:sz w:val="24"/>
          <w:szCs w:val="24"/>
        </w:rPr>
        <w:t>повторение материала, изученного в 5-8 классах;</w:t>
      </w:r>
      <w:r w:rsidRPr="00A566AB">
        <w:rPr>
          <w:rFonts w:ascii="Times New Roman" w:hAnsi="Times New Roman" w:cs="Times New Roman"/>
          <w:sz w:val="24"/>
          <w:szCs w:val="24"/>
        </w:rPr>
        <w:br/>
        <w:t xml:space="preserve">-повторение таких самостоятельных частей речи как причастие, деепричастие, наречие, категория состояния, а также служебных: предлогов, союзов, частиц; </w:t>
      </w:r>
      <w:r w:rsidRPr="00A566AB">
        <w:rPr>
          <w:rFonts w:ascii="Times New Roman" w:hAnsi="Times New Roman" w:cs="Times New Roman"/>
          <w:sz w:val="24"/>
          <w:szCs w:val="24"/>
        </w:rPr>
        <w:br/>
        <w:t>- развитие речи; овладение различными типами речи</w:t>
      </w:r>
      <w:r w:rsidRPr="00A566AB">
        <w:rPr>
          <w:rFonts w:ascii="Times New Roman" w:hAnsi="Times New Roman" w:cs="Times New Roman"/>
          <w:sz w:val="24"/>
          <w:szCs w:val="24"/>
        </w:rPr>
        <w:br/>
        <w:t>-изучение сложного предложения, его видов: сложносочинённого,  сложноподчинённого, бессоюзного.</w:t>
      </w:r>
    </w:p>
    <w:p w:rsidR="000A71BC" w:rsidRPr="00A566AB" w:rsidRDefault="000A71BC" w:rsidP="000A71BC">
      <w:pPr>
        <w:rPr>
          <w:rFonts w:ascii="Times New Roman" w:hAnsi="Times New Roman" w:cs="Times New Roman"/>
          <w:sz w:val="24"/>
          <w:szCs w:val="24"/>
        </w:rPr>
      </w:pPr>
      <w:r w:rsidRPr="00A566AB">
        <w:rPr>
          <w:rFonts w:ascii="Times New Roman" w:hAnsi="Times New Roman" w:cs="Times New Roman"/>
          <w:sz w:val="24"/>
          <w:szCs w:val="24"/>
        </w:rPr>
        <w:t>Формы контроля:</w:t>
      </w:r>
      <w:r w:rsidRPr="00A566AB">
        <w:rPr>
          <w:rFonts w:ascii="Times New Roman" w:hAnsi="Times New Roman" w:cs="Times New Roman"/>
          <w:sz w:val="24"/>
          <w:szCs w:val="24"/>
        </w:rPr>
        <w:br/>
      </w:r>
      <w:r w:rsidR="00A566AB" w:rsidRPr="00A566AB">
        <w:rPr>
          <w:rFonts w:ascii="Times New Roman" w:hAnsi="Times New Roman" w:cs="Times New Roman"/>
          <w:sz w:val="24"/>
          <w:szCs w:val="24"/>
        </w:rPr>
        <w:t>Контроль знаний проводится в форме письменных работ, диктантов, тестов, взаимоконтроля.</w:t>
      </w:r>
      <w:r w:rsidR="00A566AB">
        <w:rPr>
          <w:rFonts w:ascii="Times New Roman" w:hAnsi="Times New Roman" w:cs="Times New Roman"/>
          <w:sz w:val="24"/>
          <w:szCs w:val="24"/>
        </w:rPr>
        <w:br/>
      </w:r>
    </w:p>
    <w:p w:rsidR="002762F9" w:rsidRPr="00A566AB" w:rsidRDefault="000A71BC" w:rsidP="00276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6AB">
        <w:rPr>
          <w:rFonts w:ascii="Times New Roman" w:hAnsi="Times New Roman" w:cs="Times New Roman"/>
          <w:sz w:val="24"/>
          <w:szCs w:val="24"/>
        </w:rPr>
        <w:t xml:space="preserve">Аннотацию составила  </w:t>
      </w:r>
      <w:r w:rsidR="002762F9" w:rsidRPr="00A566AB">
        <w:rPr>
          <w:rFonts w:ascii="Times New Roman" w:hAnsi="Times New Roman" w:cs="Times New Roman"/>
          <w:sz w:val="24"/>
          <w:szCs w:val="24"/>
        </w:rPr>
        <w:t>Радаева А</w:t>
      </w:r>
      <w:r w:rsidRPr="00A566AB">
        <w:rPr>
          <w:rFonts w:ascii="Times New Roman" w:hAnsi="Times New Roman" w:cs="Times New Roman"/>
          <w:sz w:val="24"/>
          <w:szCs w:val="24"/>
        </w:rPr>
        <w:t>.В.</w:t>
      </w:r>
      <w:r w:rsidRPr="00A566AB">
        <w:rPr>
          <w:rFonts w:ascii="Times New Roman" w:hAnsi="Times New Roman" w:cs="Times New Roman"/>
          <w:sz w:val="24"/>
          <w:szCs w:val="24"/>
        </w:rPr>
        <w:br/>
        <w:t xml:space="preserve"> учитель  мордовского  языка  и литературы</w:t>
      </w:r>
    </w:p>
    <w:p w:rsidR="00E32248" w:rsidRDefault="00E32248" w:rsidP="00276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27" w:rsidRDefault="00893827" w:rsidP="00276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6A" w:rsidRDefault="004C24B4" w:rsidP="004C2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4426A" w:rsidRDefault="00F4426A" w:rsidP="00F4426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68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F4426A" w:rsidRDefault="00F4426A" w:rsidP="00F4426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B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 результатами  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освоения учащимися программы по эрзянскому языку являются:</w:t>
      </w:r>
      <w:proofErr w:type="gramStart"/>
      <w:r w:rsidRPr="00BA4BB9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BA4BB9">
        <w:rPr>
          <w:rFonts w:ascii="Times New Roman" w:eastAsia="Times New Roman" w:hAnsi="Times New Roman" w:cs="Times New Roman"/>
          <w:sz w:val="24"/>
          <w:szCs w:val="24"/>
        </w:rPr>
        <w:t>понимание эрзянского языка как одной из основных национально- культурных ценностей мордовского народа: 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F4426A" w:rsidRPr="00F4426A" w:rsidRDefault="00F4426A" w:rsidP="00F4426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эрзянского языка; уважительное отношение к родному  языку, гордость за него; потребность сохранить   родной язык;</w:t>
      </w:r>
    </w:p>
    <w:p w:rsidR="00F4426A" w:rsidRPr="00BA4BB9" w:rsidRDefault="00F4426A" w:rsidP="00F442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BB9">
        <w:rPr>
          <w:rFonts w:ascii="Times New Roman" w:hAnsi="Times New Roman" w:cs="Times New Roman"/>
          <w:b/>
          <w:sz w:val="24"/>
          <w:szCs w:val="24"/>
        </w:rPr>
        <w:t>-</w:t>
      </w:r>
      <w:r w:rsidRPr="00BA4BB9">
        <w:rPr>
          <w:rFonts w:ascii="Times New Roman" w:eastAsia="Times New Roman" w:hAnsi="Times New Roman" w:cs="Times New Roman"/>
          <w:sz w:val="24"/>
          <w:szCs w:val="24"/>
        </w:rPr>
        <w:t>освоение национальной культуры; стремление к речевому самосовершенствованию;</w:t>
      </w:r>
    </w:p>
    <w:p w:rsidR="00F4426A" w:rsidRPr="00BA4BB9" w:rsidRDefault="00F4426A" w:rsidP="00F4426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A4B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BA4BB9">
        <w:rPr>
          <w:rFonts w:ascii="Times New Roman" w:hAnsi="Times New Roman" w:cs="Times New Roman"/>
          <w:sz w:val="24"/>
          <w:szCs w:val="24"/>
        </w:rPr>
        <w:t xml:space="preserve"> освоения учащимися программы по эрзянскому языку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26A" w:rsidRPr="00263174" w:rsidRDefault="00F4426A" w:rsidP="00F4426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говорения:</w:t>
      </w:r>
    </w:p>
    <w:p w:rsidR="00F4426A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тематики старшего </w:t>
      </w:r>
      <w:r w:rsidRPr="0026317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этапа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</w:t>
      </w:r>
      <w:r>
        <w:rPr>
          <w:rFonts w:ascii="Times New Roman" w:eastAsia="Times New Roman" w:hAnsi="Times New Roman" w:cs="Times New Roman"/>
          <w:sz w:val="24"/>
          <w:szCs w:val="24"/>
        </w:rPr>
        <w:t>людая правила речевого этикета;</w:t>
      </w:r>
    </w:p>
    <w:p w:rsidR="00F4426A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своем окружении, рассуждать в рамках прой</w:t>
      </w:r>
      <w:r>
        <w:rPr>
          <w:rFonts w:ascii="Times New Roman" w:eastAsia="Times New Roman" w:hAnsi="Times New Roman" w:cs="Times New Roman"/>
          <w:sz w:val="24"/>
          <w:szCs w:val="24"/>
        </w:rPr>
        <w:t>денной тематики и проблематики;</w:t>
      </w:r>
    </w:p>
    <w:p w:rsidR="00F4426A" w:rsidRPr="00263174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представлять социокультурный портрет своей республики, страны; делать сообщения.</w:t>
      </w:r>
    </w:p>
    <w:p w:rsidR="00F4426A" w:rsidRPr="00263174" w:rsidRDefault="00F4426A" w:rsidP="00F4426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аудирования:</w:t>
      </w:r>
    </w:p>
    <w:p w:rsidR="00F4426A" w:rsidRPr="00263174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  повседневного общения;</w:t>
      </w:r>
    </w:p>
    <w:p w:rsidR="00F4426A" w:rsidRPr="00263174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аудио- и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различных 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F4426A" w:rsidRPr="00263174" w:rsidRDefault="00F4426A" w:rsidP="00F4426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чтения:</w:t>
      </w:r>
    </w:p>
    <w:p w:rsidR="00F4426A" w:rsidRPr="00263174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читать 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End"/>
    </w:p>
    <w:p w:rsidR="00F4426A" w:rsidRPr="00263174" w:rsidRDefault="00F4426A" w:rsidP="00F4426A">
      <w:pPr>
        <w:pStyle w:val="31"/>
        <w:spacing w:line="276" w:lineRule="auto"/>
        <w:ind w:firstLine="0"/>
        <w:jc w:val="left"/>
        <w:outlineLvl w:val="0"/>
        <w:rPr>
          <w:i/>
          <w:sz w:val="24"/>
          <w:szCs w:val="24"/>
        </w:rPr>
      </w:pPr>
      <w:r w:rsidRPr="00263174">
        <w:rPr>
          <w:i/>
          <w:sz w:val="24"/>
          <w:szCs w:val="24"/>
        </w:rPr>
        <w:t>В области письменной речи:</w:t>
      </w:r>
    </w:p>
    <w:p w:rsidR="00F4426A" w:rsidRPr="00263174" w:rsidRDefault="00F4426A" w:rsidP="00F4426A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74">
        <w:rPr>
          <w:rFonts w:ascii="Times New Roman" w:hAnsi="Times New Roman" w:cs="Times New Roman"/>
          <w:sz w:val="24"/>
          <w:szCs w:val="24"/>
        </w:rPr>
        <w:t>-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текста.</w:t>
      </w:r>
    </w:p>
    <w:p w:rsidR="00801C6D" w:rsidRPr="00F4426A" w:rsidRDefault="00F4426A" w:rsidP="00F44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программы по эрз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янскому языку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является распознавание в речи и воспроизведение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орфография: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четко произносить и различать на слух все звуки и основные звукосочетания эрзянского языка;</w:t>
      </w:r>
      <w:proofErr w:type="gramStart"/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не ог</w:t>
      </w:r>
      <w:r w:rsidRPr="00263174">
        <w:rPr>
          <w:rFonts w:ascii="Times New Roman" w:hAnsi="Times New Roman" w:cs="Times New Roman"/>
          <w:sz w:val="24"/>
          <w:szCs w:val="24"/>
        </w:rPr>
        <w:t>лушать согласные в конце слова;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-произносить гласные без редукции</w:t>
      </w:r>
      <w:r w:rsidRPr="00263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речи: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- овладеть продуктивным лексическим минимумом, который охватывает примерно 500 лексических единиц ( с учетом словарного минимума начального звена обучения);</w:t>
      </w:r>
      <w:r w:rsidRPr="00263174">
        <w:rPr>
          <w:rFonts w:ascii="Times New Roman" w:hAnsi="Times New Roman" w:cs="Times New Roman"/>
          <w:b/>
          <w:sz w:val="24"/>
          <w:szCs w:val="24"/>
        </w:rPr>
        <w:br/>
      </w:r>
      <w:r w:rsidRPr="00263174">
        <w:rPr>
          <w:rFonts w:ascii="Times New Roman" w:eastAsia="Times New Roman" w:hAnsi="Times New Roman" w:cs="Times New Roman"/>
          <w:sz w:val="24"/>
          <w:szCs w:val="24"/>
        </w:rPr>
        <w:t xml:space="preserve">-знать и владеть основными словообразовательными средствами </w:t>
      </w:r>
      <w:proofErr w:type="gramStart"/>
      <w:r w:rsidRPr="0026317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263174">
        <w:rPr>
          <w:rFonts w:ascii="Times New Roman" w:eastAsia="Times New Roman" w:hAnsi="Times New Roman" w:cs="Times New Roman"/>
          <w:sz w:val="24"/>
          <w:szCs w:val="24"/>
        </w:rPr>
        <w:t>уффиксацией и сложением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174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="00801C6D" w:rsidRPr="00E32248">
        <w:rPr>
          <w:rFonts w:ascii="Times New Roman" w:hAnsi="Times New Roman" w:cs="Times New Roman"/>
          <w:sz w:val="24"/>
        </w:rPr>
        <w:br/>
      </w:r>
      <w:r w:rsidR="00E32248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801C6D" w:rsidRPr="00E32248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эрзянского языка ученик  должен владеть следующими способами познавательной деятельности:</w:t>
      </w:r>
      <w:proofErr w:type="gramStart"/>
      <w:r w:rsidR="00801C6D" w:rsidRPr="00E322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1C6D" w:rsidRPr="00E32248">
        <w:rPr>
          <w:rFonts w:ascii="Times New Roman" w:hAnsi="Times New Roman" w:cs="Times New Roman"/>
          <w:sz w:val="24"/>
        </w:rPr>
        <w:t>-</w:t>
      </w:r>
      <w:proofErr w:type="gramEnd"/>
      <w:r w:rsidR="00801C6D" w:rsidRPr="00E32248">
        <w:rPr>
          <w:rFonts w:ascii="Times New Roman" w:hAnsi="Times New Roman" w:cs="Times New Roman"/>
          <w:sz w:val="24"/>
          <w:szCs w:val="24"/>
        </w:rPr>
        <w:t xml:space="preserve">применять информационные умения, обеспечивающие самостоятельное приобретение знаний;     </w:t>
      </w:r>
      <w:r w:rsidR="00801C6D" w:rsidRPr="00E32248">
        <w:rPr>
          <w:rFonts w:ascii="Times New Roman" w:hAnsi="Times New Roman" w:cs="Times New Roman"/>
          <w:sz w:val="24"/>
        </w:rPr>
        <w:t>-</w:t>
      </w:r>
      <w:r w:rsidR="00801C6D" w:rsidRPr="00E32248">
        <w:rPr>
          <w:rFonts w:ascii="Times New Roman" w:hAnsi="Times New Roman" w:cs="Times New Roman"/>
          <w:sz w:val="24"/>
          <w:szCs w:val="24"/>
        </w:rPr>
        <w:t>ориентироваться в письменном и</w:t>
      </w:r>
      <w:r w:rsidR="00801C6D" w:rsidRPr="00E32248">
        <w:rPr>
          <w:rFonts w:ascii="Times New Roman" w:hAnsi="Times New Roman" w:cs="Times New Roman"/>
          <w:sz w:val="24"/>
        </w:rPr>
        <w:t xml:space="preserve"> аудиотексте на эрзянском языке</w:t>
      </w:r>
      <w:r w:rsidR="00801C6D" w:rsidRPr="00E32248">
        <w:rPr>
          <w:rFonts w:ascii="Times New Roman" w:hAnsi="Times New Roman" w:cs="Times New Roman"/>
          <w:sz w:val="24"/>
        </w:rPr>
        <w:br/>
        <w:t>-</w:t>
      </w:r>
      <w:r w:rsidR="00801C6D" w:rsidRPr="00E32248">
        <w:rPr>
          <w:rFonts w:ascii="Times New Roman" w:hAnsi="Times New Roman" w:cs="Times New Roman"/>
          <w:sz w:val="24"/>
          <w:szCs w:val="24"/>
        </w:rPr>
        <w:t>выделять, обобщать и фиксировать необходимую информацию из различных источников;</w:t>
      </w:r>
      <w:r w:rsidR="00801C6D" w:rsidRPr="00E32248">
        <w:rPr>
          <w:rFonts w:ascii="Times New Roman" w:hAnsi="Times New Roman" w:cs="Times New Roman"/>
          <w:sz w:val="24"/>
        </w:rPr>
        <w:br/>
        <w:t>-</w:t>
      </w:r>
      <w:r w:rsidR="00801C6D" w:rsidRPr="00E32248">
        <w:rPr>
          <w:rFonts w:ascii="Times New Roman" w:hAnsi="Times New Roman" w:cs="Times New Roman"/>
          <w:sz w:val="24"/>
          <w:szCs w:val="24"/>
        </w:rPr>
        <w:t>понимать контекстуальное значение языковых средств, отражающих особенности мордовской   культуры;</w:t>
      </w:r>
      <w:r w:rsidR="00801C6D" w:rsidRPr="00E32248">
        <w:rPr>
          <w:rFonts w:ascii="Times New Roman" w:hAnsi="Times New Roman" w:cs="Times New Roman"/>
          <w:sz w:val="24"/>
        </w:rPr>
        <w:br/>
        <w:t>-</w:t>
      </w:r>
      <w:r w:rsidR="00801C6D" w:rsidRPr="00E32248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(определять содержание текста по его  заголовку или  началу), использовать текстовые опоры различного рода (сноски, комментарии,     схемы, таблицы и др.), а  также двуязычные словари;</w:t>
      </w:r>
      <w:proofErr w:type="gramStart"/>
      <w:r w:rsidR="00801C6D" w:rsidRPr="00E32248">
        <w:rPr>
          <w:rFonts w:ascii="Times New Roman" w:hAnsi="Times New Roman" w:cs="Times New Roman"/>
          <w:sz w:val="24"/>
        </w:rPr>
        <w:br/>
        <w:t>-</w:t>
      </w:r>
      <w:proofErr w:type="gramEnd"/>
      <w:r w:rsidR="00801C6D" w:rsidRPr="00E32248">
        <w:rPr>
          <w:rFonts w:ascii="Times New Roman" w:hAnsi="Times New Roman" w:cs="Times New Roman"/>
          <w:sz w:val="24"/>
          <w:szCs w:val="24"/>
        </w:rPr>
        <w:t>давать аргументированную оценку изученной в классе темы, формулировать свою позицию, отстаивать  ее,  участвуя в диалоге или дискуссии.</w:t>
      </w:r>
      <w:r w:rsidR="00BA4EEC" w:rsidRPr="00E32248">
        <w:rPr>
          <w:rFonts w:ascii="Times New Roman" w:hAnsi="Times New Roman" w:cs="Times New Roman"/>
          <w:sz w:val="24"/>
          <w:szCs w:val="24"/>
        </w:rPr>
        <w:br/>
        <w:t>-определять  односоставные и двусоставные предложения</w:t>
      </w:r>
      <w:r w:rsidR="00BA4EEC" w:rsidRPr="00E32248">
        <w:rPr>
          <w:rFonts w:ascii="Times New Roman" w:hAnsi="Times New Roman" w:cs="Times New Roman"/>
          <w:sz w:val="24"/>
          <w:szCs w:val="24"/>
        </w:rPr>
        <w:br/>
        <w:t>-виды  односоставных предложений</w:t>
      </w:r>
      <w:r w:rsidR="00BA4EEC" w:rsidRPr="00E32248">
        <w:rPr>
          <w:rFonts w:ascii="Times New Roman" w:hAnsi="Times New Roman" w:cs="Times New Roman"/>
          <w:sz w:val="24"/>
          <w:szCs w:val="24"/>
        </w:rPr>
        <w:br/>
        <w:t>-уметь отличать простое  предложение от сложного</w:t>
      </w:r>
      <w:r w:rsidR="00BA4EEC" w:rsidRPr="00E32248">
        <w:rPr>
          <w:rFonts w:ascii="Times New Roman" w:hAnsi="Times New Roman" w:cs="Times New Roman"/>
          <w:sz w:val="24"/>
          <w:szCs w:val="24"/>
        </w:rPr>
        <w:br/>
        <w:t>-уметь   определять сложные  предложения и их типы(ССП. СПП. БСП)</w:t>
      </w:r>
      <w:proofErr w:type="gramStart"/>
      <w:r w:rsidR="00BA4EEC" w:rsidRPr="00E3224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BA4EEC" w:rsidRPr="00E32248">
        <w:rPr>
          <w:rFonts w:ascii="Times New Roman" w:hAnsi="Times New Roman" w:cs="Times New Roman"/>
          <w:sz w:val="24"/>
          <w:szCs w:val="24"/>
        </w:rPr>
        <w:t>уметь различать  выделительные и разделительные знаки препинания в  сложном предложении</w:t>
      </w:r>
      <w:r w:rsidR="00BA4EEC" w:rsidRPr="00E32248">
        <w:rPr>
          <w:rFonts w:ascii="Times New Roman" w:hAnsi="Times New Roman" w:cs="Times New Roman"/>
          <w:sz w:val="24"/>
          <w:szCs w:val="24"/>
        </w:rPr>
        <w:br/>
        <w:t>-знать  место придаточного предложения по отношению к главному.</w:t>
      </w:r>
      <w:r w:rsidR="00E32248">
        <w:rPr>
          <w:b/>
          <w:sz w:val="24"/>
        </w:rPr>
        <w:br/>
      </w:r>
      <w:r w:rsidR="00E32248">
        <w:rPr>
          <w:b/>
          <w:sz w:val="24"/>
        </w:rPr>
        <w:br/>
      </w:r>
      <w:r w:rsidR="00801C6D" w:rsidRPr="00F4426A">
        <w:rPr>
          <w:rFonts w:ascii="Times New Roman" w:hAnsi="Times New Roman" w:cs="Times New Roman"/>
          <w:b/>
          <w:sz w:val="24"/>
        </w:rPr>
        <w:t>Ученик  должен использовать приобретенные знания и умения по эрзянскому языку  в практической деятельности и повседневной жизни</w:t>
      </w:r>
      <w:r w:rsidR="004C24B4">
        <w:rPr>
          <w:rFonts w:ascii="Times New Roman" w:hAnsi="Times New Roman" w:cs="Times New Roman"/>
          <w:b/>
          <w:sz w:val="24"/>
        </w:rPr>
        <w:t>:</w:t>
      </w:r>
      <w:r w:rsidR="00E32248" w:rsidRPr="00F4426A">
        <w:rPr>
          <w:rFonts w:ascii="Times New Roman" w:hAnsi="Times New Roman" w:cs="Times New Roman"/>
          <w:b/>
          <w:sz w:val="24"/>
        </w:rPr>
        <w:br/>
      </w:r>
      <w:r w:rsidR="00801C6D" w:rsidRPr="00F4426A">
        <w:rPr>
          <w:rFonts w:ascii="Times New Roman" w:hAnsi="Times New Roman" w:cs="Times New Roman"/>
          <w:b/>
          <w:sz w:val="24"/>
        </w:rPr>
        <w:t>В области говорения:</w:t>
      </w:r>
      <w:proofErr w:type="gramStart"/>
      <w:r w:rsidR="00801C6D" w:rsidRPr="00F4426A">
        <w:rPr>
          <w:rFonts w:ascii="Times New Roman" w:hAnsi="Times New Roman" w:cs="Times New Roman"/>
          <w:b/>
          <w:sz w:val="24"/>
        </w:rPr>
        <w:br/>
      </w:r>
      <w:r w:rsidR="00801C6D" w:rsidRPr="00F4426A">
        <w:rPr>
          <w:rFonts w:ascii="Times New Roman" w:hAnsi="Times New Roman" w:cs="Times New Roman"/>
          <w:sz w:val="24"/>
        </w:rPr>
        <w:t>-</w:t>
      </w:r>
      <w:proofErr w:type="gramEnd"/>
      <w:r w:rsidR="00801C6D" w:rsidRPr="00F4426A">
        <w:rPr>
          <w:rFonts w:ascii="Times New Roman" w:hAnsi="Times New Roman" w:cs="Times New Roman"/>
          <w:sz w:val="24"/>
        </w:rPr>
        <w:t>вести диалог, используя оценочные суждения, в ситуациях официального и неофициального  общения (в  рамках тематики старшего этапа обучения), беседовать о себе, о своих планах;   (прослушанным) текстом, в том числе    профильным; соблюдая правила речевого этикета;</w:t>
      </w:r>
      <w:r w:rsidR="00801C6D" w:rsidRPr="00F4426A">
        <w:rPr>
          <w:rFonts w:ascii="Times New Roman" w:hAnsi="Times New Roman" w:cs="Times New Roman"/>
          <w:sz w:val="24"/>
        </w:rPr>
        <w:br/>
        <w:t>-рассказывать о себе, своем окружении, рассуждать в рамках пройденной тематики и проблематики;</w:t>
      </w:r>
      <w:r w:rsidR="00801C6D" w:rsidRPr="00F4426A">
        <w:rPr>
          <w:rFonts w:ascii="Times New Roman" w:hAnsi="Times New Roman" w:cs="Times New Roman"/>
          <w:sz w:val="24"/>
        </w:rPr>
        <w:br/>
        <w:t>-представлять социокультурный портрет своей республики, страны; делать сообщения.</w:t>
      </w:r>
      <w:r w:rsidR="00801C6D" w:rsidRPr="00F4426A">
        <w:rPr>
          <w:rFonts w:ascii="Times New Roman" w:hAnsi="Times New Roman" w:cs="Times New Roman"/>
          <w:sz w:val="24"/>
        </w:rPr>
        <w:br/>
      </w:r>
      <w:r w:rsidR="00E32248" w:rsidRPr="00F4426A">
        <w:rPr>
          <w:rFonts w:ascii="Times New Roman" w:hAnsi="Times New Roman" w:cs="Times New Roman"/>
          <w:b/>
          <w:sz w:val="24"/>
        </w:rPr>
        <w:br/>
      </w:r>
      <w:r w:rsidR="00801C6D" w:rsidRPr="00F4426A">
        <w:rPr>
          <w:rFonts w:ascii="Times New Roman" w:hAnsi="Times New Roman" w:cs="Times New Roman"/>
          <w:b/>
          <w:sz w:val="24"/>
        </w:rPr>
        <w:t>В области аудирования:</w:t>
      </w:r>
      <w:proofErr w:type="gramStart"/>
      <w:r w:rsidR="00801C6D" w:rsidRPr="00F4426A">
        <w:rPr>
          <w:rFonts w:ascii="Times New Roman" w:hAnsi="Times New Roman" w:cs="Times New Roman"/>
          <w:sz w:val="24"/>
        </w:rPr>
        <w:br/>
        <w:t>-</w:t>
      </w:r>
      <w:proofErr w:type="gramEnd"/>
      <w:r w:rsidR="00801C6D" w:rsidRPr="00F4426A">
        <w:rPr>
          <w:rFonts w:ascii="Times New Roman" w:hAnsi="Times New Roman" w:cs="Times New Roman"/>
          <w:sz w:val="24"/>
        </w:rPr>
        <w:t>относительно полно и точно понимать высказывания собеседника в распространенных стандартных ситуациях повседневного общения;</w:t>
      </w:r>
      <w:r w:rsidR="00801C6D" w:rsidRPr="00F4426A">
        <w:rPr>
          <w:rFonts w:ascii="Times New Roman" w:hAnsi="Times New Roman" w:cs="Times New Roman"/>
          <w:sz w:val="24"/>
        </w:rPr>
        <w:br/>
        <w:t>-понимать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</w:t>
      </w:r>
      <w:r w:rsidR="00801C6D" w:rsidRPr="00F4426A">
        <w:rPr>
          <w:rFonts w:ascii="Times New Roman" w:hAnsi="Times New Roman" w:cs="Times New Roman"/>
          <w:b/>
          <w:sz w:val="24"/>
        </w:rPr>
        <w:br/>
      </w:r>
      <w:r w:rsidR="00E32248" w:rsidRPr="00F4426A">
        <w:rPr>
          <w:rFonts w:ascii="Times New Roman" w:hAnsi="Times New Roman" w:cs="Times New Roman"/>
          <w:b/>
          <w:sz w:val="24"/>
        </w:rPr>
        <w:br/>
      </w:r>
      <w:r w:rsidR="00801C6D" w:rsidRPr="00F4426A">
        <w:rPr>
          <w:rFonts w:ascii="Times New Roman" w:hAnsi="Times New Roman" w:cs="Times New Roman"/>
          <w:b/>
          <w:sz w:val="24"/>
        </w:rPr>
        <w:t>В области чтения:</w:t>
      </w:r>
      <w:r w:rsidR="00801C6D" w:rsidRPr="00F4426A">
        <w:rPr>
          <w:rFonts w:ascii="Times New Roman" w:hAnsi="Times New Roman" w:cs="Times New Roman"/>
          <w:b/>
          <w:sz w:val="24"/>
        </w:rPr>
        <w:br/>
        <w:t>-</w:t>
      </w:r>
      <w:r w:rsidR="00801C6D" w:rsidRPr="00F4426A">
        <w:rPr>
          <w:rFonts w:ascii="Times New Roman" w:hAnsi="Times New Roman" w:cs="Times New Roman"/>
          <w:sz w:val="24"/>
        </w:rPr>
        <w:t>читать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  <w:proofErr w:type="gramStart"/>
      <w:r w:rsidR="00801C6D" w:rsidRPr="00F4426A">
        <w:rPr>
          <w:rFonts w:ascii="Times New Roman" w:hAnsi="Times New Roman" w:cs="Times New Roman"/>
          <w:b/>
          <w:sz w:val="24"/>
        </w:rPr>
        <w:br/>
        <w:t>-</w:t>
      </w:r>
      <w:proofErr w:type="gramEnd"/>
      <w:r w:rsidR="00801C6D" w:rsidRPr="00F4426A">
        <w:rPr>
          <w:rFonts w:ascii="Times New Roman" w:hAnsi="Times New Roman" w:cs="Times New Roman"/>
          <w:sz w:val="24"/>
        </w:rPr>
        <w:t>В области письменной речи:</w:t>
      </w:r>
      <w:r w:rsidR="00801C6D" w:rsidRPr="00F4426A">
        <w:rPr>
          <w:rFonts w:ascii="Times New Roman" w:hAnsi="Times New Roman" w:cs="Times New Roman"/>
          <w:b/>
          <w:sz w:val="24"/>
        </w:rPr>
        <w:br/>
        <w:t>-</w:t>
      </w:r>
      <w:r w:rsidR="00801C6D" w:rsidRPr="00F4426A">
        <w:rPr>
          <w:rFonts w:ascii="Times New Roman" w:hAnsi="Times New Roman" w:cs="Times New Roman"/>
          <w:sz w:val="24"/>
        </w:rPr>
        <w:t>писать личное и деловое письмо, заполнять анкету, письменно излагать сведения о себе, делать выписки из текста</w:t>
      </w:r>
    </w:p>
    <w:p w:rsidR="00E32248" w:rsidRPr="0030762C" w:rsidRDefault="00E32248" w:rsidP="00993FBF">
      <w:pPr>
        <w:rPr>
          <w:rFonts w:ascii="Times New Roman" w:hAnsi="Times New Roman" w:cs="Times New Roman"/>
          <w:b/>
          <w:sz w:val="28"/>
          <w:szCs w:val="28"/>
        </w:rPr>
      </w:pPr>
    </w:p>
    <w:p w:rsidR="00E32248" w:rsidRDefault="00801C6D" w:rsidP="00E3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37">
        <w:rPr>
          <w:rFonts w:ascii="Times New Roman" w:hAnsi="Times New Roman" w:cs="Times New Roman"/>
          <w:b/>
          <w:sz w:val="28"/>
          <w:szCs w:val="28"/>
        </w:rPr>
        <w:lastRenderedPageBreak/>
        <w:t>Основное  содержание  программы</w:t>
      </w:r>
    </w:p>
    <w:p w:rsidR="00993FBF" w:rsidRPr="00BA4EEC" w:rsidRDefault="00A95FCE" w:rsidP="00E32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Кавксоце классо тонавтнезенть мельс ледстямось</w:t>
      </w:r>
      <w:r w:rsidR="00993FBF" w:rsidRPr="00DE6628">
        <w:rPr>
          <w:rFonts w:ascii="Times New Roman" w:hAnsi="Times New Roman" w:cs="Times New Roman"/>
          <w:b/>
          <w:sz w:val="24"/>
          <w:szCs w:val="24"/>
        </w:rPr>
        <w:t xml:space="preserve"> -1ч</w:t>
      </w:r>
      <w:r w:rsidR="00993FBF" w:rsidRPr="00DE6628">
        <w:rPr>
          <w:rFonts w:ascii="Times New Roman" w:hAnsi="Times New Roman" w:cs="Times New Roman"/>
          <w:b/>
          <w:sz w:val="24"/>
          <w:szCs w:val="24"/>
        </w:rPr>
        <w:br/>
      </w:r>
      <w:r w:rsidR="00993FBF" w:rsidRPr="00DE6628">
        <w:rPr>
          <w:rFonts w:ascii="Times New Roman" w:hAnsi="Times New Roman" w:cs="Times New Roman"/>
          <w:sz w:val="24"/>
          <w:szCs w:val="24"/>
        </w:rPr>
        <w:t xml:space="preserve">Валонь </w:t>
      </w:r>
      <w:r w:rsidR="00993FBF">
        <w:rPr>
          <w:rFonts w:ascii="Times New Roman" w:hAnsi="Times New Roman" w:cs="Times New Roman"/>
          <w:sz w:val="24"/>
          <w:szCs w:val="24"/>
        </w:rPr>
        <w:t xml:space="preserve"> </w:t>
      </w:r>
      <w:r w:rsidR="00993FBF" w:rsidRPr="00DE6628">
        <w:rPr>
          <w:rFonts w:ascii="Times New Roman" w:hAnsi="Times New Roman" w:cs="Times New Roman"/>
          <w:sz w:val="24"/>
          <w:szCs w:val="24"/>
        </w:rPr>
        <w:t>сюлмавось ды валрисьмесь</w:t>
      </w:r>
      <w:r w:rsidR="00993F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FBF" w:rsidRDefault="00A95FCE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Стакалгавтозь валрисьметне. Парсте кортамось </w:t>
      </w:r>
      <w:r w:rsidR="00993FBF" w:rsidRPr="00DE6628">
        <w:rPr>
          <w:rFonts w:ascii="Times New Roman" w:hAnsi="Times New Roman" w:cs="Times New Roman"/>
          <w:b/>
          <w:sz w:val="24"/>
          <w:szCs w:val="24"/>
        </w:rPr>
        <w:t>-1ч</w:t>
      </w:r>
      <w:r w:rsidR="00993FBF" w:rsidRPr="00DE6628">
        <w:rPr>
          <w:rFonts w:ascii="Times New Roman" w:hAnsi="Times New Roman" w:cs="Times New Roman"/>
          <w:b/>
          <w:sz w:val="24"/>
          <w:szCs w:val="24"/>
        </w:rPr>
        <w:br/>
      </w:r>
      <w:r w:rsidR="00E4621F">
        <w:rPr>
          <w:rFonts w:ascii="Times New Roman" w:hAnsi="Times New Roman" w:cs="Times New Roman"/>
          <w:sz w:val="24"/>
          <w:szCs w:val="24"/>
        </w:rPr>
        <w:t>Стакалгавтозь валрисьметнеде ютазенть мельс ледстямось.</w:t>
      </w:r>
      <w:r w:rsidR="00674456">
        <w:rPr>
          <w:rFonts w:ascii="Times New Roman" w:hAnsi="Times New Roman" w:cs="Times New Roman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sz w:val="24"/>
          <w:szCs w:val="24"/>
        </w:rPr>
        <w:t xml:space="preserve">Союз марто ды союзтомо стакалгавтозь валрисьметне. </w:t>
      </w:r>
    </w:p>
    <w:p w:rsidR="00993FBF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Аволь кандовомань-аравтомань стакалгавтозь </w:t>
      </w:r>
      <w:r w:rsidR="00993FBF" w:rsidRPr="00DE6628">
        <w:rPr>
          <w:rFonts w:ascii="Times New Roman" w:hAnsi="Times New Roman" w:cs="Times New Roman"/>
          <w:b/>
          <w:sz w:val="24"/>
          <w:szCs w:val="24"/>
        </w:rPr>
        <w:t>валрисьметне</w:t>
      </w:r>
      <w:r w:rsidR="00993FBF">
        <w:rPr>
          <w:rFonts w:ascii="Times New Roman" w:hAnsi="Times New Roman" w:cs="Times New Roman"/>
          <w:b/>
          <w:sz w:val="24"/>
          <w:szCs w:val="24"/>
        </w:rPr>
        <w:t>-</w:t>
      </w:r>
      <w:r w:rsidR="00674456">
        <w:rPr>
          <w:rFonts w:ascii="Times New Roman" w:hAnsi="Times New Roman" w:cs="Times New Roman"/>
          <w:b/>
          <w:sz w:val="24"/>
          <w:szCs w:val="24"/>
        </w:rPr>
        <w:t>3</w:t>
      </w:r>
      <w:r w:rsidR="00993FBF" w:rsidRPr="001D27AF">
        <w:rPr>
          <w:rFonts w:ascii="Times New Roman" w:hAnsi="Times New Roman" w:cs="Times New Roman"/>
          <w:b/>
          <w:sz w:val="24"/>
          <w:szCs w:val="24"/>
        </w:rPr>
        <w:t>ч</w:t>
      </w:r>
      <w:r w:rsidR="00993FBF">
        <w:rPr>
          <w:rFonts w:ascii="Times New Roman" w:hAnsi="Times New Roman" w:cs="Times New Roman"/>
          <w:sz w:val="24"/>
          <w:szCs w:val="24"/>
        </w:rPr>
        <w:br/>
      </w:r>
      <w:r w:rsidR="00E4621F">
        <w:rPr>
          <w:rFonts w:ascii="Times New Roman" w:hAnsi="Times New Roman" w:cs="Times New Roman"/>
          <w:sz w:val="24"/>
          <w:szCs w:val="24"/>
        </w:rPr>
        <w:t xml:space="preserve">Аволь кандовомань-аравтомань стакалогавтозь валрисьмеде </w:t>
      </w:r>
      <w:r w:rsidR="007267FD">
        <w:rPr>
          <w:rFonts w:ascii="Times New Roman" w:hAnsi="Times New Roman" w:cs="Times New Roman"/>
          <w:sz w:val="24"/>
          <w:szCs w:val="24"/>
        </w:rPr>
        <w:t xml:space="preserve">чарькодемась. </w:t>
      </w:r>
      <w:r w:rsidR="001D27AF">
        <w:rPr>
          <w:rFonts w:ascii="Times New Roman" w:hAnsi="Times New Roman" w:cs="Times New Roman"/>
          <w:sz w:val="24"/>
          <w:szCs w:val="24"/>
        </w:rPr>
        <w:t>С</w:t>
      </w:r>
      <w:r w:rsidR="001D27AF" w:rsidRPr="001D27AF">
        <w:rPr>
          <w:rFonts w:ascii="Times New Roman" w:hAnsi="Times New Roman" w:cs="Times New Roman"/>
          <w:sz w:val="24"/>
          <w:szCs w:val="24"/>
        </w:rPr>
        <w:t>такалогавтозь валрисьмеде</w:t>
      </w:r>
      <w:r w:rsidR="001D27AF">
        <w:rPr>
          <w:rFonts w:ascii="Times New Roman" w:hAnsi="Times New Roman" w:cs="Times New Roman"/>
          <w:sz w:val="24"/>
          <w:szCs w:val="24"/>
        </w:rPr>
        <w:t xml:space="preserve"> кода зярыя пельксстэ апак стакалгавто валрисьместэ аштиця единица.</w:t>
      </w:r>
      <w:r w:rsidR="001D27AF" w:rsidRPr="001D27AF">
        <w:rPr>
          <w:rFonts w:ascii="Times New Roman" w:hAnsi="Times New Roman" w:cs="Times New Roman"/>
          <w:sz w:val="24"/>
          <w:szCs w:val="24"/>
        </w:rPr>
        <w:t xml:space="preserve"> </w:t>
      </w:r>
      <w:r w:rsidR="007267FD">
        <w:rPr>
          <w:rFonts w:ascii="Times New Roman" w:hAnsi="Times New Roman" w:cs="Times New Roman"/>
          <w:sz w:val="24"/>
          <w:szCs w:val="24"/>
        </w:rPr>
        <w:t xml:space="preserve">Поладомань, карадо-каршо аравтомань ды явомань союзтнэ аволь кандовомань </w:t>
      </w:r>
      <w:r w:rsidR="00F61C4D">
        <w:rPr>
          <w:rFonts w:ascii="Times New Roman" w:hAnsi="Times New Roman" w:cs="Times New Roman"/>
          <w:sz w:val="24"/>
          <w:szCs w:val="24"/>
        </w:rPr>
        <w:t>– аравтомань стакалгавтозь валрисьметнесэ.</w:t>
      </w:r>
    </w:p>
    <w:p w:rsidR="00993FBF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D4BB3">
        <w:rPr>
          <w:rFonts w:ascii="Times New Roman" w:hAnsi="Times New Roman" w:cs="Times New Roman"/>
          <w:b/>
          <w:sz w:val="24"/>
          <w:szCs w:val="24"/>
        </w:rPr>
        <w:t>андовомань-аравтомань стакалгавтозь валрисьметне</w:t>
      </w:r>
      <w:r w:rsidR="001D27AF">
        <w:rPr>
          <w:rFonts w:ascii="Times New Roman" w:hAnsi="Times New Roman" w:cs="Times New Roman"/>
          <w:b/>
          <w:sz w:val="24"/>
          <w:szCs w:val="24"/>
        </w:rPr>
        <w:t>.-3</w:t>
      </w:r>
      <w:r w:rsidR="00993FBF" w:rsidRPr="003255C0">
        <w:rPr>
          <w:rFonts w:ascii="Times New Roman" w:hAnsi="Times New Roman" w:cs="Times New Roman"/>
          <w:b/>
          <w:sz w:val="24"/>
          <w:szCs w:val="24"/>
        </w:rPr>
        <w:t>ч</w:t>
      </w:r>
      <w:r w:rsidR="00993FBF" w:rsidRPr="003255C0">
        <w:rPr>
          <w:rFonts w:ascii="Times New Roman" w:hAnsi="Times New Roman" w:cs="Times New Roman"/>
          <w:b/>
          <w:sz w:val="24"/>
          <w:szCs w:val="24"/>
        </w:rPr>
        <w:br/>
      </w:r>
      <w:r w:rsidR="00CB735C" w:rsidRPr="00CB735C">
        <w:rPr>
          <w:rFonts w:ascii="Times New Roman" w:hAnsi="Times New Roman" w:cs="Times New Roman"/>
          <w:sz w:val="24"/>
          <w:szCs w:val="24"/>
        </w:rPr>
        <w:t>Кандовомань-аравтомань стакалгавтозь валрисьметне</w:t>
      </w:r>
      <w:r w:rsidR="00CB735C">
        <w:rPr>
          <w:rFonts w:ascii="Times New Roman" w:hAnsi="Times New Roman" w:cs="Times New Roman"/>
          <w:sz w:val="24"/>
          <w:szCs w:val="24"/>
        </w:rPr>
        <w:t xml:space="preserve"> чарькодема. Прявт ды к</w:t>
      </w:r>
      <w:r w:rsidR="00CB735C" w:rsidRPr="00CB735C">
        <w:rPr>
          <w:rFonts w:ascii="Times New Roman" w:hAnsi="Times New Roman" w:cs="Times New Roman"/>
          <w:sz w:val="24"/>
          <w:szCs w:val="24"/>
        </w:rPr>
        <w:t>андовомань-аравтомань</w:t>
      </w:r>
      <w:r w:rsidR="00CB735C">
        <w:rPr>
          <w:rFonts w:ascii="Times New Roman" w:hAnsi="Times New Roman" w:cs="Times New Roman"/>
          <w:sz w:val="24"/>
          <w:szCs w:val="24"/>
        </w:rPr>
        <w:t xml:space="preserve"> пелькстнэ. Прявт ды кандовиця пелькстнэнь ютксо запятоесь. </w:t>
      </w:r>
      <w:r w:rsidR="00CB58B7" w:rsidRPr="00CB735C">
        <w:rPr>
          <w:rFonts w:ascii="Times New Roman" w:hAnsi="Times New Roman" w:cs="Times New Roman"/>
          <w:sz w:val="24"/>
          <w:szCs w:val="24"/>
        </w:rPr>
        <w:t>Кандовомань-аравтомань стакалгавтозь валрисьметне</w:t>
      </w:r>
      <w:r w:rsidR="00CB58B7">
        <w:rPr>
          <w:rFonts w:ascii="Times New Roman" w:hAnsi="Times New Roman" w:cs="Times New Roman"/>
          <w:sz w:val="24"/>
          <w:szCs w:val="24"/>
        </w:rPr>
        <w:t>нь сайнемаст фольклорсо ды неень шкань сёрмадовкстнэсэ.</w:t>
      </w:r>
    </w:p>
    <w:p w:rsidR="00993FBF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Союзтомо стакалгавтозь валрисьметне </w:t>
      </w:r>
      <w:r w:rsidR="00993FBF" w:rsidRPr="003255C0">
        <w:rPr>
          <w:rFonts w:ascii="Times New Roman" w:hAnsi="Times New Roman" w:cs="Times New Roman"/>
          <w:b/>
          <w:sz w:val="24"/>
          <w:szCs w:val="24"/>
        </w:rPr>
        <w:t>-1ч.</w:t>
      </w:r>
      <w:r w:rsidR="00993FBF" w:rsidRPr="003255C0">
        <w:rPr>
          <w:rFonts w:ascii="Times New Roman" w:hAnsi="Times New Roman" w:cs="Times New Roman"/>
          <w:b/>
          <w:sz w:val="24"/>
          <w:szCs w:val="24"/>
        </w:rPr>
        <w:br/>
      </w:r>
      <w:r w:rsidR="00CB58B7" w:rsidRPr="00CB58B7">
        <w:rPr>
          <w:rFonts w:ascii="Times New Roman" w:hAnsi="Times New Roman" w:cs="Times New Roman"/>
          <w:sz w:val="24"/>
          <w:szCs w:val="24"/>
        </w:rPr>
        <w:t>Сою</w:t>
      </w:r>
      <w:r w:rsidR="00CB58B7">
        <w:rPr>
          <w:rFonts w:ascii="Times New Roman" w:hAnsi="Times New Roman" w:cs="Times New Roman"/>
          <w:sz w:val="24"/>
          <w:szCs w:val="24"/>
        </w:rPr>
        <w:t xml:space="preserve">зтомо стакалгавтозь валрисьмесэ пелькстнэнь смустень коряс сюлмавомаст. </w:t>
      </w:r>
    </w:p>
    <w:p w:rsidR="00993FBF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Синтаксисэнь стакалгавтозь теевкстнэ </w:t>
      </w:r>
      <w:r w:rsidR="00993FBF" w:rsidRPr="00BC0FED">
        <w:rPr>
          <w:rFonts w:ascii="Times New Roman" w:hAnsi="Times New Roman" w:cs="Times New Roman"/>
          <w:b/>
          <w:sz w:val="24"/>
          <w:szCs w:val="24"/>
        </w:rPr>
        <w:t>-1ч</w:t>
      </w:r>
      <w:r w:rsidR="00993FBF" w:rsidRPr="00BC0FED">
        <w:rPr>
          <w:rFonts w:ascii="Times New Roman" w:hAnsi="Times New Roman" w:cs="Times New Roman"/>
          <w:b/>
          <w:sz w:val="24"/>
          <w:szCs w:val="24"/>
        </w:rPr>
        <w:br/>
      </w:r>
      <w:r w:rsidR="00993FBF">
        <w:rPr>
          <w:rFonts w:ascii="Times New Roman" w:hAnsi="Times New Roman" w:cs="Times New Roman"/>
          <w:sz w:val="24"/>
          <w:szCs w:val="24"/>
        </w:rPr>
        <w:t>Сложносочинённой  и сложноподчинённой  валрисьметне.</w:t>
      </w:r>
    </w:p>
    <w:p w:rsidR="00993FBF" w:rsidRDefault="009D4BB3" w:rsidP="009D4B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ды аволь виде кортамось </w:t>
      </w:r>
      <w:r w:rsidR="00993FBF">
        <w:rPr>
          <w:rFonts w:ascii="Times New Roman" w:hAnsi="Times New Roman" w:cs="Times New Roman"/>
          <w:b/>
          <w:sz w:val="24"/>
          <w:szCs w:val="24"/>
        </w:rPr>
        <w:t>-2</w:t>
      </w:r>
      <w:r w:rsidR="00993FBF" w:rsidRPr="00BC0FED">
        <w:rPr>
          <w:rFonts w:ascii="Times New Roman" w:hAnsi="Times New Roman" w:cs="Times New Roman"/>
          <w:b/>
          <w:sz w:val="24"/>
          <w:szCs w:val="24"/>
        </w:rPr>
        <w:t>ч</w:t>
      </w:r>
      <w:r w:rsidR="00993FBF">
        <w:rPr>
          <w:rFonts w:ascii="Times New Roman" w:hAnsi="Times New Roman" w:cs="Times New Roman"/>
          <w:b/>
          <w:sz w:val="24"/>
          <w:szCs w:val="24"/>
        </w:rPr>
        <w:br/>
      </w:r>
      <w:r w:rsidR="00CB58B7">
        <w:rPr>
          <w:rFonts w:ascii="Times New Roman" w:hAnsi="Times New Roman" w:cs="Times New Roman"/>
          <w:sz w:val="24"/>
          <w:szCs w:val="24"/>
        </w:rPr>
        <w:t xml:space="preserve">Виде кортамонь чарькодемась. Авторонь валтнэ </w:t>
      </w:r>
      <w:proofErr w:type="gramStart"/>
      <w:r w:rsidR="00CB58B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CB58B7">
        <w:rPr>
          <w:rFonts w:ascii="Times New Roman" w:hAnsi="Times New Roman" w:cs="Times New Roman"/>
          <w:sz w:val="24"/>
          <w:szCs w:val="24"/>
        </w:rPr>
        <w:t xml:space="preserve"> кортамонть пингстэ. Абзацось ды цитатась.</w:t>
      </w:r>
    </w:p>
    <w:p w:rsidR="00993FBF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Иень перть тонавтнезенть мельс ледстямось - </w:t>
      </w:r>
      <w:r w:rsidR="001D27AF">
        <w:rPr>
          <w:rFonts w:ascii="Times New Roman" w:hAnsi="Times New Roman" w:cs="Times New Roman"/>
          <w:b/>
          <w:sz w:val="24"/>
          <w:szCs w:val="24"/>
        </w:rPr>
        <w:t>2</w:t>
      </w:r>
      <w:r w:rsidR="00993FBF" w:rsidRPr="00E73846">
        <w:rPr>
          <w:rFonts w:ascii="Times New Roman" w:hAnsi="Times New Roman" w:cs="Times New Roman"/>
          <w:b/>
          <w:sz w:val="24"/>
          <w:szCs w:val="24"/>
        </w:rPr>
        <w:t>ч</w:t>
      </w:r>
      <w:r w:rsidR="00993FBF">
        <w:rPr>
          <w:rFonts w:ascii="Times New Roman" w:hAnsi="Times New Roman" w:cs="Times New Roman"/>
          <w:b/>
          <w:sz w:val="24"/>
          <w:szCs w:val="24"/>
        </w:rPr>
        <w:br/>
      </w:r>
      <w:r w:rsidR="00CB58B7" w:rsidRPr="00CB58B7">
        <w:rPr>
          <w:rFonts w:ascii="Times New Roman" w:hAnsi="Times New Roman" w:cs="Times New Roman"/>
          <w:sz w:val="24"/>
          <w:szCs w:val="24"/>
        </w:rPr>
        <w:t>Аволь кандовомань-аравтомань стакалгавтозь валрисьметне</w:t>
      </w:r>
      <w:r w:rsidR="00CB58B7">
        <w:rPr>
          <w:rFonts w:ascii="Times New Roman" w:hAnsi="Times New Roman" w:cs="Times New Roman"/>
          <w:sz w:val="24"/>
          <w:szCs w:val="24"/>
        </w:rPr>
        <w:t xml:space="preserve">. </w:t>
      </w:r>
      <w:r w:rsidR="00CB58B7" w:rsidRPr="00CB58B7">
        <w:rPr>
          <w:rFonts w:ascii="Times New Roman" w:hAnsi="Times New Roman" w:cs="Times New Roman"/>
          <w:sz w:val="24"/>
          <w:szCs w:val="24"/>
        </w:rPr>
        <w:t>Кандовомань-аравтомань стакалгавтозь валрисьметне</w:t>
      </w:r>
      <w:r w:rsidR="00CB58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B58B7">
        <w:rPr>
          <w:rFonts w:ascii="Times New Roman" w:hAnsi="Times New Roman" w:cs="Times New Roman"/>
          <w:sz w:val="24"/>
          <w:szCs w:val="24"/>
        </w:rPr>
        <w:t xml:space="preserve"> </w:t>
      </w:r>
      <w:r w:rsidR="00CB58B7" w:rsidRPr="00CB5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8B7" w:rsidRPr="00CB58B7">
        <w:rPr>
          <w:rFonts w:ascii="Times New Roman" w:hAnsi="Times New Roman" w:cs="Times New Roman"/>
          <w:sz w:val="24"/>
          <w:szCs w:val="24"/>
        </w:rPr>
        <w:t xml:space="preserve"> Союзтомо стакалгавтозь валрисьметне. Синтаксисэнь стакалгавтозь теевкстнэ.</w:t>
      </w:r>
    </w:p>
    <w:p w:rsidR="00993FBF" w:rsidRPr="00E73846" w:rsidRDefault="009D4BB3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Кортамонь ёрокчинь кастомась </w:t>
      </w:r>
      <w:r w:rsidR="00993FBF" w:rsidRPr="00E73846">
        <w:rPr>
          <w:rFonts w:ascii="Times New Roman" w:hAnsi="Times New Roman" w:cs="Times New Roman"/>
          <w:b/>
          <w:sz w:val="24"/>
          <w:szCs w:val="24"/>
        </w:rPr>
        <w:t>-</w:t>
      </w:r>
      <w:r w:rsidR="00993FBF">
        <w:rPr>
          <w:rFonts w:ascii="Times New Roman" w:hAnsi="Times New Roman" w:cs="Times New Roman"/>
          <w:b/>
          <w:sz w:val="24"/>
          <w:szCs w:val="24"/>
        </w:rPr>
        <w:t>2ч</w:t>
      </w:r>
      <w:r w:rsidR="00993FBF">
        <w:rPr>
          <w:rFonts w:ascii="Times New Roman" w:hAnsi="Times New Roman" w:cs="Times New Roman"/>
          <w:b/>
          <w:sz w:val="24"/>
          <w:szCs w:val="24"/>
        </w:rPr>
        <w:br/>
      </w:r>
      <w:r w:rsidR="00CB58B7">
        <w:rPr>
          <w:rFonts w:ascii="Times New Roman" w:hAnsi="Times New Roman" w:cs="Times New Roman"/>
          <w:sz w:val="24"/>
          <w:szCs w:val="24"/>
        </w:rPr>
        <w:t xml:space="preserve">Тексттэ содамочинтень мельс ледстямось. Теманть ды лувонть арсеманть явомаст. Повествованиянь, описаниянь ды рассуждениянь </w:t>
      </w:r>
      <w:r w:rsidR="001D27AF">
        <w:rPr>
          <w:rFonts w:ascii="Times New Roman" w:hAnsi="Times New Roman" w:cs="Times New Roman"/>
          <w:sz w:val="24"/>
          <w:szCs w:val="24"/>
        </w:rPr>
        <w:t>тексттнэ</w:t>
      </w:r>
      <w:proofErr w:type="gramStart"/>
      <w:r w:rsidR="001D27A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D27AF">
        <w:rPr>
          <w:rFonts w:ascii="Times New Roman" w:hAnsi="Times New Roman" w:cs="Times New Roman"/>
          <w:sz w:val="24"/>
          <w:szCs w:val="24"/>
        </w:rPr>
        <w:t xml:space="preserve">ортамонь стильтне. </w:t>
      </w:r>
    </w:p>
    <w:p w:rsidR="00893827" w:rsidRDefault="009D4BB3" w:rsidP="009D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Конрольный  урок-1</w:t>
      </w:r>
      <w:r w:rsidR="00993FBF" w:rsidRPr="00E73846">
        <w:rPr>
          <w:rFonts w:ascii="Times New Roman" w:hAnsi="Times New Roman" w:cs="Times New Roman"/>
          <w:b/>
          <w:sz w:val="24"/>
          <w:szCs w:val="24"/>
        </w:rPr>
        <w:t>ч</w:t>
      </w:r>
      <w:r w:rsidR="00993FBF" w:rsidRPr="00E73846">
        <w:rPr>
          <w:rFonts w:ascii="Times New Roman" w:hAnsi="Times New Roman" w:cs="Times New Roman"/>
          <w:b/>
          <w:sz w:val="24"/>
          <w:szCs w:val="24"/>
        </w:rPr>
        <w:br/>
      </w:r>
      <w:r w:rsidR="001D27AF">
        <w:rPr>
          <w:rFonts w:ascii="Times New Roman" w:hAnsi="Times New Roman" w:cs="Times New Roman"/>
          <w:sz w:val="24"/>
          <w:szCs w:val="24"/>
        </w:rPr>
        <w:t xml:space="preserve">Контрольной тевде кортамось. </w:t>
      </w:r>
    </w:p>
    <w:p w:rsidR="007E52AF" w:rsidRDefault="007E52AF" w:rsidP="009D4BB3">
      <w:pPr>
        <w:rPr>
          <w:rFonts w:ascii="Times New Roman" w:hAnsi="Times New Roman" w:cs="Times New Roman"/>
          <w:sz w:val="24"/>
          <w:szCs w:val="24"/>
        </w:rPr>
      </w:pPr>
    </w:p>
    <w:p w:rsidR="007E52AF" w:rsidRDefault="007E52AF" w:rsidP="009D4BB3">
      <w:pPr>
        <w:rPr>
          <w:rFonts w:ascii="Times New Roman" w:hAnsi="Times New Roman" w:cs="Times New Roman"/>
          <w:sz w:val="24"/>
          <w:szCs w:val="24"/>
        </w:rPr>
      </w:pPr>
    </w:p>
    <w:p w:rsidR="004C24B4" w:rsidRDefault="004C24B4" w:rsidP="009D4BB3">
      <w:pPr>
        <w:rPr>
          <w:rFonts w:ascii="Times New Roman" w:hAnsi="Times New Roman" w:cs="Times New Roman"/>
          <w:sz w:val="24"/>
          <w:szCs w:val="24"/>
        </w:rPr>
      </w:pPr>
    </w:p>
    <w:p w:rsidR="007E52AF" w:rsidRDefault="007E52AF" w:rsidP="009D4BB3">
      <w:pPr>
        <w:rPr>
          <w:rFonts w:ascii="Times New Roman" w:hAnsi="Times New Roman" w:cs="Times New Roman"/>
          <w:sz w:val="24"/>
          <w:szCs w:val="24"/>
        </w:rPr>
      </w:pPr>
    </w:p>
    <w:p w:rsidR="007E52AF" w:rsidRDefault="007E52AF" w:rsidP="009D4BB3">
      <w:pPr>
        <w:rPr>
          <w:rFonts w:ascii="Times New Roman" w:hAnsi="Times New Roman" w:cs="Times New Roman"/>
          <w:sz w:val="24"/>
          <w:szCs w:val="24"/>
        </w:rPr>
      </w:pPr>
    </w:p>
    <w:p w:rsidR="007E52AF" w:rsidRPr="007E52AF" w:rsidRDefault="007E52AF" w:rsidP="007E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A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E52AF" w:rsidRDefault="00993FBF" w:rsidP="00993FBF">
      <w:pPr>
        <w:pStyle w:val="Default"/>
        <w:rPr>
          <w:b/>
          <w:bCs/>
          <w:sz w:val="28"/>
          <w:szCs w:val="28"/>
        </w:rPr>
      </w:pPr>
      <w:r w:rsidRPr="00E73846">
        <w:rPr>
          <w:b/>
        </w:rPr>
        <w:br/>
      </w:r>
    </w:p>
    <w:tbl>
      <w:tblPr>
        <w:tblpPr w:leftFromText="180" w:rightFromText="180" w:vertAnchor="page" w:horzAnchor="margin" w:tblpXSpec="center" w:tblpY="186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756"/>
        <w:gridCol w:w="1984"/>
        <w:gridCol w:w="1849"/>
      </w:tblGrid>
      <w:tr w:rsidR="007E52AF" w:rsidTr="004C24B4">
        <w:trPr>
          <w:trHeight w:val="984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6" w:type="dxa"/>
          </w:tcPr>
          <w:p w:rsidR="007E52AF" w:rsidRDefault="007E52AF" w:rsidP="004C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7E52AF" w:rsidRDefault="007E52AF" w:rsidP="004C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49" w:type="dxa"/>
          </w:tcPr>
          <w:p w:rsidR="007E52AF" w:rsidRDefault="007E52AF" w:rsidP="004C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7E52AF" w:rsidTr="004C24B4">
        <w:trPr>
          <w:trHeight w:val="542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Кавксоце классо тонавтнезенть мельс ледстямось</w:t>
            </w:r>
          </w:p>
        </w:tc>
        <w:tc>
          <w:tcPr>
            <w:tcW w:w="1984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RPr="00B863D5" w:rsidTr="004C24B4">
        <w:trPr>
          <w:trHeight w:val="691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Стакалгавтозь валрисьметне. Парсте кортамось</w:t>
            </w:r>
          </w:p>
        </w:tc>
        <w:tc>
          <w:tcPr>
            <w:tcW w:w="1984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RPr="00B863D5" w:rsidTr="004C24B4">
        <w:trPr>
          <w:trHeight w:val="690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Аволь кандовомань-аравтомань стакалгавтозь валрисьметне</w:t>
            </w:r>
          </w:p>
        </w:tc>
        <w:tc>
          <w:tcPr>
            <w:tcW w:w="1984" w:type="dxa"/>
          </w:tcPr>
          <w:p w:rsidR="007E52AF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2AF" w:rsidTr="004C24B4">
        <w:trPr>
          <w:trHeight w:val="495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Кандовомань-аравтомань стакалгавтозь валрисьметне</w:t>
            </w:r>
          </w:p>
        </w:tc>
        <w:tc>
          <w:tcPr>
            <w:tcW w:w="1984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7E52AF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2AF" w:rsidRPr="00B863D5" w:rsidTr="004C24B4">
        <w:trPr>
          <w:trHeight w:val="447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Союзтомо стакалгавтозь валрисьметне</w:t>
            </w:r>
          </w:p>
        </w:tc>
        <w:tc>
          <w:tcPr>
            <w:tcW w:w="1984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Tr="004C24B4">
        <w:trPr>
          <w:trHeight w:val="497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Синтаксисэнь стакалгавтозь теевкстнэ</w:t>
            </w:r>
          </w:p>
        </w:tc>
        <w:tc>
          <w:tcPr>
            <w:tcW w:w="1984" w:type="dxa"/>
          </w:tcPr>
          <w:p w:rsidR="007E52AF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Tr="004C24B4">
        <w:trPr>
          <w:trHeight w:val="435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674456">
              <w:rPr>
                <w:rFonts w:ascii="Times New Roman" w:hAnsi="Times New Roman" w:cs="Times New Roman"/>
                <w:sz w:val="24"/>
                <w:szCs w:val="24"/>
              </w:rPr>
              <w:t xml:space="preserve"> ды аволь виде кортамось</w:t>
            </w:r>
          </w:p>
        </w:tc>
        <w:tc>
          <w:tcPr>
            <w:tcW w:w="1984" w:type="dxa"/>
          </w:tcPr>
          <w:p w:rsidR="007E52AF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RPr="00B863D5" w:rsidTr="004C24B4">
        <w:trPr>
          <w:trHeight w:val="750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6" w:type="dxa"/>
          </w:tcPr>
          <w:p w:rsidR="00674456" w:rsidRPr="00674456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Иень перть тонавтнезенть мельс ледстямось</w:t>
            </w:r>
          </w:p>
        </w:tc>
        <w:tc>
          <w:tcPr>
            <w:tcW w:w="1984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7E52AF" w:rsidRPr="00674456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456" w:rsidRPr="00B863D5" w:rsidTr="004C24B4">
        <w:trPr>
          <w:trHeight w:val="587"/>
        </w:trPr>
        <w:tc>
          <w:tcPr>
            <w:tcW w:w="456" w:type="dxa"/>
          </w:tcPr>
          <w:p w:rsidR="00674456" w:rsidRDefault="00674456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674456" w:rsidRPr="00674456" w:rsidRDefault="00674456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Кортамонь ёрокчинь кастомась</w:t>
            </w:r>
          </w:p>
        </w:tc>
        <w:tc>
          <w:tcPr>
            <w:tcW w:w="1984" w:type="dxa"/>
          </w:tcPr>
          <w:p w:rsidR="00674456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74456" w:rsidRPr="00674456" w:rsidRDefault="00674456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2AF" w:rsidRPr="00B863D5" w:rsidTr="004C24B4">
        <w:trPr>
          <w:trHeight w:val="370"/>
        </w:trPr>
        <w:tc>
          <w:tcPr>
            <w:tcW w:w="456" w:type="dxa"/>
          </w:tcPr>
          <w:p w:rsidR="007E52AF" w:rsidRDefault="00674456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6" w:type="dxa"/>
          </w:tcPr>
          <w:p w:rsidR="007E52AF" w:rsidRPr="00674456" w:rsidRDefault="007E52AF" w:rsidP="004C2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45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</w:tcPr>
          <w:p w:rsidR="007E52AF" w:rsidRDefault="007E52AF" w:rsidP="004C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E52AF" w:rsidRPr="00B863D5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AF" w:rsidTr="004C24B4">
        <w:trPr>
          <w:trHeight w:val="407"/>
        </w:trPr>
        <w:tc>
          <w:tcPr>
            <w:tcW w:w="456" w:type="dxa"/>
          </w:tcPr>
          <w:p w:rsidR="007E52AF" w:rsidRPr="00AB50CF" w:rsidRDefault="007E52AF" w:rsidP="004C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7E52AF" w:rsidRPr="00B863D5" w:rsidRDefault="007E52AF" w:rsidP="004C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7E52AF" w:rsidRPr="00B863D5" w:rsidRDefault="007E52AF" w:rsidP="004C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7E52AF" w:rsidRDefault="007E52AF" w:rsidP="004C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93827" w:rsidRDefault="00893827" w:rsidP="00993FBF">
      <w:pPr>
        <w:pStyle w:val="Default"/>
        <w:rPr>
          <w:b/>
          <w:bCs/>
          <w:sz w:val="28"/>
          <w:szCs w:val="28"/>
        </w:rPr>
        <w:sectPr w:rsidR="00893827" w:rsidSect="004C24B4">
          <w:pgSz w:w="11906" w:h="16838"/>
          <w:pgMar w:top="964" w:right="737" w:bottom="953" w:left="964" w:header="709" w:footer="709" w:gutter="0"/>
          <w:cols w:space="708"/>
          <w:docGrid w:linePitch="360"/>
        </w:sectPr>
      </w:pPr>
    </w:p>
    <w:p w:rsidR="00BA4EEC" w:rsidRDefault="00893827" w:rsidP="0089382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893827" w:rsidRDefault="00893827" w:rsidP="0089382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"/>
        <w:gridCol w:w="5954"/>
        <w:gridCol w:w="878"/>
        <w:gridCol w:w="4253"/>
        <w:gridCol w:w="1345"/>
        <w:gridCol w:w="1418"/>
      </w:tblGrid>
      <w:tr w:rsidR="00C6543F" w:rsidRPr="005475FF" w:rsidTr="00893827">
        <w:tc>
          <w:tcPr>
            <w:tcW w:w="861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38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Кол часов</w:t>
            </w:r>
          </w:p>
        </w:tc>
        <w:tc>
          <w:tcPr>
            <w:tcW w:w="4253" w:type="dxa"/>
          </w:tcPr>
          <w:p w:rsidR="00C6543F" w:rsidRPr="005475FF" w:rsidRDefault="00C6543F" w:rsidP="0089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Развитие  речи, словарная  работа</w:t>
            </w:r>
          </w:p>
        </w:tc>
        <w:tc>
          <w:tcPr>
            <w:tcW w:w="1345" w:type="dxa"/>
          </w:tcPr>
          <w:p w:rsidR="00C6543F" w:rsidRPr="005475FF" w:rsidRDefault="00893827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</w:t>
            </w:r>
          </w:p>
        </w:tc>
        <w:tc>
          <w:tcPr>
            <w:tcW w:w="1418" w:type="dxa"/>
          </w:tcPr>
          <w:p w:rsidR="00C6543F" w:rsidRPr="005475FF" w:rsidRDefault="00893827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</w:t>
            </w: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6543F" w:rsidRPr="002156DE" w:rsidRDefault="00674456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Кавксоце классо тонавтнезенть мельс ледстямось 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Валонь  сюлмавось ды валрисьмесь.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Умарь  </w:t>
            </w:r>
            <w:proofErr w:type="gramStart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пире</w:t>
            </w:r>
            <w:proofErr w:type="gramEnd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   пургандыть    кужо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C6543F" w:rsidRPr="002156DE" w:rsidRDefault="00674456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Стакалгавтозь валрисьметне. Парсте кортамось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Стакалгавтозь валрисьметнеде ютазенть мельс ледстямось. </w:t>
            </w:r>
            <w:r w:rsidR="004E2285" w:rsidRPr="002156DE">
              <w:rPr>
                <w:rFonts w:ascii="Times New Roman" w:hAnsi="Times New Roman" w:cs="Times New Roman"/>
                <w:sz w:val="28"/>
                <w:szCs w:val="28"/>
              </w:rPr>
              <w:t>Союз марто ды союзтомо стакалгавтозь валрисьметне.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Сюпавчи, сырне каванямс,  уцяска  парсей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C6543F" w:rsidRPr="002156DE" w:rsidRDefault="00674456" w:rsidP="006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Аволь кандовомань-аравтомань стакалгавтозь валрисьметне</w:t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Аволь кандовомань-аравтомань стакалогавтозь валрисьмеде чарькодемась 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Ильедевкс пувтамсь карго сярдо  нумоло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C6543F" w:rsidRPr="002156DE" w:rsidRDefault="00674456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Стакалогавтозь валрисьмеде кода зярыя пельксстэ апак стакалгавто валрисьместэ аштиця единица.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Ур  псака, алаша, ёжов  пси седей  раужо варака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C6543F" w:rsidRPr="002156DE" w:rsidRDefault="00674456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Поладомань, карадо-каршо аравтомань ды явомань союзтнэ аволь кандовомань – аравтомань стакалгавтозь валрисьметнесэ.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Откстомты  сюкониця  реве  сея   туво  сараз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C6543F" w:rsidRPr="002156DE" w:rsidRDefault="00674456" w:rsidP="004E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Кандовомань-аравтомань стакалгавтозь валрисьметне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Кандовомань-аравтомань стакалгавтозь валрисьметне чарькодема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Вельть сярдовт   вачкодемс прамозонок  пекине  вюлмамо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Прявт ды кандовомань-аравтомань пелькстнэ. Прявт ды кандовиця пелькстнэнь ютксо запятоесь.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Синдень  салмукс, каладо  зепе</w:t>
            </w:r>
            <w:proofErr w:type="gramStart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бойкасто молиця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C6543F" w:rsidRPr="002156DE" w:rsidRDefault="004E2285" w:rsidP="0089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Кандовомань-аравтомань стакалгавтозь </w:t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валрисьметнень сайнемаст фольклорсо ды неень шкань сёрмадовкстнэсэ.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Сивой айгор  ашо  пуло,  раужо  </w:t>
            </w:r>
            <w:r w:rsidRPr="00547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чама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4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Союзтомо стакалгавтозь валрисьметне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Союзтомо стакалгавтозь валрисьмесэ пелькстнэнь смустень коряс сюлмавомаст. 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Кандылов  згилямо  ойме  каштордэ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Синтаксисэнь стакалгавтозь теевкстнэ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Сложносочинённой  и сложноподчинённой  валрисьметне.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Мушко  нуждавтомо  чи,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C6543F" w:rsidRPr="002156DE" w:rsidRDefault="004E2285" w:rsidP="004E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Виде</w:t>
            </w:r>
            <w:proofErr w:type="gramEnd"/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 аволь виде кортамось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Виде кортамонь чарькодемась. 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215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Рожодомсь   икелепелев  чудевкске  сырнень  пов,   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4E2285" w:rsidRPr="002156DE" w:rsidRDefault="004E2285" w:rsidP="004E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Авторонь валтнэ </w:t>
            </w:r>
            <w:proofErr w:type="gramStart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 кортамонть пингстэ. Абзацось ды цитатась.</w:t>
            </w:r>
          </w:p>
          <w:p w:rsidR="00C6543F" w:rsidRPr="002156DE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 xml:space="preserve">Нарьгамс   видечи   лиякстомсь   тандадозь 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893827">
        <w:tc>
          <w:tcPr>
            <w:tcW w:w="861" w:type="dxa"/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C6543F" w:rsidRPr="002156DE" w:rsidRDefault="004E2285" w:rsidP="004E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Иень перть тонавтнезенть мельс ледстямось 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Аволь кандовомань-аравтомань стакалгавтозь валрисьметне. Кандовомань-аравтомань стакалгавтозь валрисьметне.</w:t>
            </w:r>
            <w:proofErr w:type="gramStart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6543F" w:rsidRPr="005475FF" w:rsidRDefault="002156DE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Валримсьме аравтома менель </w:t>
            </w:r>
          </w:p>
        </w:tc>
        <w:tc>
          <w:tcPr>
            <w:tcW w:w="1345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RPr="005475FF" w:rsidTr="004E2285">
        <w:trPr>
          <w:trHeight w:val="705"/>
        </w:trPr>
        <w:tc>
          <w:tcPr>
            <w:tcW w:w="861" w:type="dxa"/>
            <w:tcBorders>
              <w:bottom w:val="single" w:sz="4" w:space="0" w:color="auto"/>
            </w:tcBorders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6543F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Союзтомо стакалгавтозь валрисьметне. Синтаксисэнь стакалгавтозь теевкстнэ</w:t>
            </w:r>
          </w:p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C6543F" w:rsidRPr="005475FF" w:rsidRDefault="00C6543F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Венч  чилисема  уемс  пижнемс   пейдемс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543F" w:rsidRPr="005475FF" w:rsidRDefault="00C6543F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85" w:rsidRPr="005475FF" w:rsidTr="004E2285">
        <w:trPr>
          <w:trHeight w:val="67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Кортамонь ёрокчинь кастомась 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Тексттэ содамочинтень мельс ледстямось. </w:t>
            </w:r>
          </w:p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2156DE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Сустамо отскпораклшт ковоз изнясышта  ряське  пувтамс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85" w:rsidRPr="005475FF" w:rsidTr="004E2285">
        <w:trPr>
          <w:trHeight w:val="103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Теманть ды лувонть арсеманть явомаст. Повествованиянь, описаниянь ды рассуждениянь тексттнэ</w:t>
            </w:r>
            <w:proofErr w:type="gramStart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ортамонь стильтне.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2156DE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Кшумань </w:t>
            </w:r>
            <w:r w:rsidRPr="005475FF">
              <w:rPr>
                <w:rFonts w:ascii="Times New Roman" w:hAnsi="Times New Roman" w:cs="Times New Roman"/>
                <w:sz w:val="28"/>
                <w:szCs w:val="28"/>
              </w:rPr>
              <w:t>уиця   пандо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лейпря ведькатка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85" w:rsidRPr="005475FF" w:rsidTr="004E2285">
        <w:trPr>
          <w:trHeight w:val="820"/>
        </w:trPr>
        <w:tc>
          <w:tcPr>
            <w:tcW w:w="861" w:type="dxa"/>
            <w:tcBorders>
              <w:top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E2285" w:rsidRPr="002156DE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t>Конрольный  урок</w:t>
            </w:r>
            <w:r w:rsidRPr="00215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2156DE">
              <w:rPr>
                <w:rFonts w:ascii="Times New Roman" w:hAnsi="Times New Roman" w:cs="Times New Roman"/>
                <w:sz w:val="28"/>
                <w:szCs w:val="28"/>
              </w:rPr>
              <w:t xml:space="preserve"> тевде кортамось. 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E2285" w:rsidRPr="005475FF" w:rsidRDefault="004E2285" w:rsidP="00C6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2285" w:rsidRPr="005475FF" w:rsidRDefault="004E2285" w:rsidP="00C6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p w:rsidR="00C6543F" w:rsidRDefault="00C6543F" w:rsidP="00993FBF">
      <w:pPr>
        <w:pStyle w:val="Default"/>
        <w:rPr>
          <w:b/>
          <w:bCs/>
          <w:sz w:val="28"/>
          <w:szCs w:val="28"/>
        </w:rPr>
      </w:pPr>
    </w:p>
    <w:sectPr w:rsidR="00C6543F" w:rsidSect="0054684F">
      <w:pgSz w:w="16838" w:h="11906" w:orient="landscape"/>
      <w:pgMar w:top="907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F" w:rsidRDefault="002D075F" w:rsidP="00B863D5">
      <w:pPr>
        <w:spacing w:after="0" w:line="240" w:lineRule="auto"/>
      </w:pPr>
      <w:r>
        <w:separator/>
      </w:r>
    </w:p>
  </w:endnote>
  <w:endnote w:type="continuationSeparator" w:id="0">
    <w:p w:rsidR="002D075F" w:rsidRDefault="002D075F" w:rsidP="00B8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F" w:rsidRDefault="002D075F" w:rsidP="00B863D5">
      <w:pPr>
        <w:spacing w:after="0" w:line="240" w:lineRule="auto"/>
      </w:pPr>
      <w:r>
        <w:separator/>
      </w:r>
    </w:p>
  </w:footnote>
  <w:footnote w:type="continuationSeparator" w:id="0">
    <w:p w:rsidR="002D075F" w:rsidRDefault="002D075F" w:rsidP="00B8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C" w:rsidRDefault="003076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1125"/>
        </w:tabs>
        <w:ind w:left="1125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4"/>
    <w:lvl w:ilvl="0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24"/>
    <w:lvl w:ilvl="0">
      <w:start w:val="1"/>
      <w:numFmt w:val="bullet"/>
      <w:lvlText w:val=""/>
      <w:lvlJc w:val="left"/>
      <w:pPr>
        <w:tabs>
          <w:tab w:val="num" w:pos="1050"/>
        </w:tabs>
        <w:ind w:left="105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590CED"/>
    <w:multiLevelType w:val="hybridMultilevel"/>
    <w:tmpl w:val="F000EE7A"/>
    <w:lvl w:ilvl="0" w:tplc="04190009">
      <w:start w:val="1"/>
      <w:numFmt w:val="bullet"/>
      <w:lvlText w:val="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1B1A5CEB"/>
    <w:multiLevelType w:val="hybridMultilevel"/>
    <w:tmpl w:val="9F7E4CF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3DE3C95"/>
    <w:multiLevelType w:val="hybridMultilevel"/>
    <w:tmpl w:val="B17ECF40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35455FC"/>
    <w:multiLevelType w:val="hybridMultilevel"/>
    <w:tmpl w:val="4FA84DE2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40692D30"/>
    <w:multiLevelType w:val="multilevel"/>
    <w:tmpl w:val="794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B03B1"/>
    <w:multiLevelType w:val="hybridMultilevel"/>
    <w:tmpl w:val="558C4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92DE9"/>
    <w:multiLevelType w:val="hybridMultilevel"/>
    <w:tmpl w:val="DEBC5B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174"/>
    <w:rsid w:val="00076354"/>
    <w:rsid w:val="000A00E0"/>
    <w:rsid w:val="000A71BC"/>
    <w:rsid w:val="00115C81"/>
    <w:rsid w:val="001223FB"/>
    <w:rsid w:val="0012648A"/>
    <w:rsid w:val="001D27AF"/>
    <w:rsid w:val="001E32F5"/>
    <w:rsid w:val="001E4171"/>
    <w:rsid w:val="002156DE"/>
    <w:rsid w:val="002452B1"/>
    <w:rsid w:val="00263174"/>
    <w:rsid w:val="002762F9"/>
    <w:rsid w:val="002B1F43"/>
    <w:rsid w:val="002D075F"/>
    <w:rsid w:val="002F7319"/>
    <w:rsid w:val="0030762C"/>
    <w:rsid w:val="003253D7"/>
    <w:rsid w:val="003F042E"/>
    <w:rsid w:val="003F1317"/>
    <w:rsid w:val="004142A2"/>
    <w:rsid w:val="00484C33"/>
    <w:rsid w:val="004A64C1"/>
    <w:rsid w:val="004C24B4"/>
    <w:rsid w:val="004E2285"/>
    <w:rsid w:val="0054348A"/>
    <w:rsid w:val="0054684F"/>
    <w:rsid w:val="00594930"/>
    <w:rsid w:val="005A351F"/>
    <w:rsid w:val="005B4492"/>
    <w:rsid w:val="00656B55"/>
    <w:rsid w:val="00674456"/>
    <w:rsid w:val="006A3307"/>
    <w:rsid w:val="007267FD"/>
    <w:rsid w:val="0073338B"/>
    <w:rsid w:val="007755BC"/>
    <w:rsid w:val="007E52AF"/>
    <w:rsid w:val="00801C6D"/>
    <w:rsid w:val="0082068E"/>
    <w:rsid w:val="0084020A"/>
    <w:rsid w:val="00886976"/>
    <w:rsid w:val="00893827"/>
    <w:rsid w:val="008B7EF1"/>
    <w:rsid w:val="008D0F04"/>
    <w:rsid w:val="009529AF"/>
    <w:rsid w:val="00975F5C"/>
    <w:rsid w:val="009876B7"/>
    <w:rsid w:val="00993FBF"/>
    <w:rsid w:val="009A692B"/>
    <w:rsid w:val="009D4BB3"/>
    <w:rsid w:val="00A566AB"/>
    <w:rsid w:val="00A86B55"/>
    <w:rsid w:val="00A94669"/>
    <w:rsid w:val="00A95FCE"/>
    <w:rsid w:val="00AB50CF"/>
    <w:rsid w:val="00AC03BA"/>
    <w:rsid w:val="00AD406A"/>
    <w:rsid w:val="00B265A1"/>
    <w:rsid w:val="00B473A3"/>
    <w:rsid w:val="00B863D5"/>
    <w:rsid w:val="00B946BA"/>
    <w:rsid w:val="00BA4BB9"/>
    <w:rsid w:val="00BA4EEC"/>
    <w:rsid w:val="00C22293"/>
    <w:rsid w:val="00C6543F"/>
    <w:rsid w:val="00C67165"/>
    <w:rsid w:val="00C87AA7"/>
    <w:rsid w:val="00CA63F7"/>
    <w:rsid w:val="00CB58B7"/>
    <w:rsid w:val="00CB735C"/>
    <w:rsid w:val="00CF1026"/>
    <w:rsid w:val="00D155CB"/>
    <w:rsid w:val="00D15953"/>
    <w:rsid w:val="00D648DF"/>
    <w:rsid w:val="00DE0BD2"/>
    <w:rsid w:val="00DF4849"/>
    <w:rsid w:val="00E32248"/>
    <w:rsid w:val="00E341A9"/>
    <w:rsid w:val="00E4621F"/>
    <w:rsid w:val="00F421F2"/>
    <w:rsid w:val="00F4426A"/>
    <w:rsid w:val="00F544BA"/>
    <w:rsid w:val="00F56608"/>
    <w:rsid w:val="00F61C4D"/>
    <w:rsid w:val="00FD3C30"/>
    <w:rsid w:val="00FE07F0"/>
    <w:rsid w:val="00FE77B9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63174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26317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6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qFormat/>
    <w:rsid w:val="0026317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63174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33"/>
      <w:lang w:eastAsia="ar-SA"/>
    </w:rPr>
  </w:style>
  <w:style w:type="paragraph" w:customStyle="1" w:styleId="Default">
    <w:name w:val="Default"/>
    <w:rsid w:val="000A00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8B7E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99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543F"/>
  </w:style>
  <w:style w:type="table" w:styleId="a9">
    <w:name w:val="Table Grid"/>
    <w:basedOn w:val="a1"/>
    <w:uiPriority w:val="59"/>
    <w:rsid w:val="00C6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C6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43F"/>
  </w:style>
  <w:style w:type="paragraph" w:customStyle="1" w:styleId="c18">
    <w:name w:val="c18"/>
    <w:basedOn w:val="a"/>
    <w:rsid w:val="00C6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2F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8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63D5"/>
  </w:style>
  <w:style w:type="paragraph" w:styleId="ae">
    <w:name w:val="footer"/>
    <w:basedOn w:val="a"/>
    <w:link w:val="af"/>
    <w:uiPriority w:val="99"/>
    <w:unhideWhenUsed/>
    <w:rsid w:val="00B8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27C5-5C76-4123-809A-6CE6641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29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2019-01-08T19:51:00Z</cp:lastPrinted>
  <dcterms:created xsi:type="dcterms:W3CDTF">2017-11-13T17:31:00Z</dcterms:created>
  <dcterms:modified xsi:type="dcterms:W3CDTF">2019-01-08T19:54:00Z</dcterms:modified>
</cp:coreProperties>
</file>